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BC35E" w14:textId="1638A758" w:rsidR="00820631" w:rsidRPr="00B53546" w:rsidRDefault="008622BA" w:rsidP="003D3A2E">
      <w:pPr>
        <w:pStyle w:val="Nagwek4"/>
        <w:spacing w:before="0" w:after="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bookmarkStart w:id="0" w:name="_Toc97025853"/>
      <w:bookmarkStart w:id="1" w:name="_Toc382495774"/>
      <w:bookmarkStart w:id="2" w:name="_Toc389210261"/>
      <w:bookmarkStart w:id="3" w:name="_GoBack"/>
      <w:bookmarkEnd w:id="3"/>
      <w:r w:rsidRPr="003D3A2E">
        <w:rPr>
          <w:rFonts w:asciiTheme="minorHAnsi" w:hAnsiTheme="minorHAnsi" w:cstheme="minorHAnsi"/>
          <w:sz w:val="20"/>
          <w:szCs w:val="20"/>
          <w:u w:val="single"/>
        </w:rPr>
        <w:t xml:space="preserve">ZAŁĄCZNIK NR </w:t>
      </w:r>
      <w:r w:rsidR="00044C29" w:rsidRPr="003D3A2E">
        <w:rPr>
          <w:rFonts w:asciiTheme="minorHAnsi" w:hAnsiTheme="minorHAnsi" w:cstheme="minorHAnsi"/>
          <w:sz w:val="20"/>
          <w:szCs w:val="20"/>
          <w:u w:val="single"/>
        </w:rPr>
        <w:t>6</w:t>
      </w:r>
      <w:r w:rsidR="00820631" w:rsidRPr="003D3A2E">
        <w:rPr>
          <w:rFonts w:asciiTheme="minorHAnsi" w:hAnsiTheme="minorHAnsi" w:cstheme="minorHAnsi"/>
          <w:sz w:val="20"/>
          <w:szCs w:val="20"/>
          <w:u w:val="single"/>
        </w:rPr>
        <w:t xml:space="preserve"> – WYKAZ USŁUG PODOBNYCH</w:t>
      </w:r>
      <w:r w:rsidR="007E46BF" w:rsidRPr="003D3A2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7E46BF" w:rsidRPr="003D3A2E">
        <w:rPr>
          <w:rFonts w:asciiTheme="minorHAnsi" w:hAnsiTheme="minorHAnsi" w:cstheme="minorHAnsi"/>
          <w:color w:val="FF0000"/>
          <w:sz w:val="20"/>
          <w:szCs w:val="20"/>
          <w:u w:val="single"/>
        </w:rPr>
        <w:t>(SKŁADANY NA WEZWANIE PRZEZ WYKONAWCĘ KTÓREGO OFERTA ZOSTANIE NAJWYŻEJ OCENIONA)</w:t>
      </w:r>
      <w:bookmarkEnd w:id="0"/>
      <w:r w:rsidR="00B53546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 </w:t>
      </w:r>
      <w:r w:rsidR="00B53546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PO MODYFIKACJI</w:t>
      </w:r>
    </w:p>
    <w:p w14:paraId="314AEC20" w14:textId="25E4262D" w:rsidR="00044C29" w:rsidRPr="003D3A2E" w:rsidRDefault="00044C29" w:rsidP="003D3A2E">
      <w:pPr>
        <w:keepNext/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20631" w:rsidRPr="003D3A2E" w14:paraId="7C4AA7DD" w14:textId="77777777" w:rsidTr="00D7316E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8CF04" w14:textId="77777777" w:rsidR="00820631" w:rsidRPr="003D3A2E" w:rsidRDefault="00820631" w:rsidP="003D3A2E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sz w:val="20"/>
                <w:szCs w:val="20"/>
              </w:rPr>
              <w:t>(nazwa Wykonawcy)</w:t>
            </w:r>
          </w:p>
        </w:tc>
      </w:tr>
    </w:tbl>
    <w:p w14:paraId="5716BA33" w14:textId="77777777" w:rsidR="00820631" w:rsidRPr="003D3A2E" w:rsidRDefault="00820631" w:rsidP="003D3A2E">
      <w:pPr>
        <w:keepNext/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4E6F1E21" w14:textId="058C3E87" w:rsidR="00691DD7" w:rsidRPr="003D3A2E" w:rsidRDefault="00362191" w:rsidP="003D3A2E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62191">
        <w:rPr>
          <w:rFonts w:asciiTheme="minorHAnsi" w:hAnsiTheme="minorHAnsi" w:cstheme="minorHAnsi"/>
          <w:b/>
          <w:sz w:val="20"/>
          <w:szCs w:val="20"/>
        </w:rPr>
        <w:t>Zaprojektowanie, wdrożenie i utrzymanie platformy służącej do zawierania umów z klientami Enea S.A. w formie elektronicznej.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3402"/>
        <w:gridCol w:w="1559"/>
        <w:gridCol w:w="1559"/>
        <w:gridCol w:w="1560"/>
      </w:tblGrid>
      <w:tr w:rsidR="00C03E08" w:rsidRPr="003D3A2E" w14:paraId="46D46284" w14:textId="77777777" w:rsidTr="005413AA">
        <w:trPr>
          <w:trHeight w:val="1128"/>
        </w:trPr>
        <w:tc>
          <w:tcPr>
            <w:tcW w:w="568" w:type="dxa"/>
            <w:shd w:val="clear" w:color="auto" w:fill="auto"/>
            <w:vAlign w:val="center"/>
          </w:tcPr>
          <w:p w14:paraId="26EFA36A" w14:textId="4F43DDEE" w:rsidR="00C03E08" w:rsidRPr="003D3A2E" w:rsidRDefault="00C03E08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4" w:name="_Toc409695893"/>
            <w:bookmarkStart w:id="5" w:name="_Toc518474589"/>
            <w:bookmarkEnd w:id="4"/>
            <w:bookmarkEnd w:id="5"/>
            <w:r w:rsidRPr="003D3A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</w:t>
            </w:r>
            <w:r w:rsidR="00B047D1" w:rsidRPr="003D3A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25CDEF7" w14:textId="77777777" w:rsidR="00C03E08" w:rsidRPr="003D3A2E" w:rsidRDefault="00C03E08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podmiotu, dla którego wykonywano Projekt Podobny</w:t>
            </w:r>
          </w:p>
        </w:tc>
        <w:tc>
          <w:tcPr>
            <w:tcW w:w="3402" w:type="dxa"/>
            <w:shd w:val="clear" w:color="auto" w:fill="auto"/>
          </w:tcPr>
          <w:p w14:paraId="546CCE55" w14:textId="77777777" w:rsidR="005413AA" w:rsidRDefault="00C03E08" w:rsidP="005413AA">
            <w:pPr>
              <w:spacing w:before="0" w:line="276" w:lineRule="auto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Projekt </w:t>
            </w:r>
            <w:r w:rsidR="007B5588" w:rsidRPr="003D3A2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którego przedmiotem jest </w:t>
            </w:r>
            <w:r w:rsidR="005413A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łącznie: </w:t>
            </w:r>
          </w:p>
          <w:p w14:paraId="0E738E4C" w14:textId="2028B321" w:rsidR="005413AA" w:rsidRPr="005413AA" w:rsidRDefault="005413AA" w:rsidP="005F5F49">
            <w:pPr>
              <w:pStyle w:val="Akapitzlist"/>
              <w:numPr>
                <w:ilvl w:val="0"/>
                <w:numId w:val="101"/>
              </w:numPr>
              <w:ind w:left="317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r w:rsidRPr="005413AA">
              <w:rPr>
                <w:rFonts w:asciiTheme="minorHAnsi" w:eastAsia="Calibri" w:hAnsiTheme="minorHAnsi" w:cstheme="minorHAnsi"/>
                <w:sz w:val="18"/>
                <w:szCs w:val="20"/>
              </w:rPr>
              <w:t>zaprojektowanie i wdrożenie portalu/ aplikacji w wersji webowej;</w:t>
            </w:r>
          </w:p>
          <w:p w14:paraId="0226B15C" w14:textId="62D82094" w:rsidR="005413AA" w:rsidRPr="005413AA" w:rsidRDefault="005413AA" w:rsidP="005F5F49">
            <w:pPr>
              <w:pStyle w:val="Akapitzlist"/>
              <w:numPr>
                <w:ilvl w:val="0"/>
                <w:numId w:val="101"/>
              </w:numPr>
              <w:ind w:left="317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r w:rsidRPr="005413AA">
              <w:rPr>
                <w:rFonts w:asciiTheme="minorHAnsi" w:eastAsia="Calibri" w:hAnsiTheme="minorHAnsi" w:cstheme="minorHAnsi"/>
                <w:sz w:val="18"/>
                <w:szCs w:val="20"/>
              </w:rPr>
              <w:t>opracowanie i uruchomienie portalu/aplikacji opierającej się na integracjach z wieloma systemami z wykorzystaniem usług sieciowych (</w:t>
            </w:r>
            <w:proofErr w:type="spellStart"/>
            <w:r w:rsidRPr="005413AA">
              <w:rPr>
                <w:rFonts w:asciiTheme="minorHAnsi" w:eastAsia="Calibri" w:hAnsiTheme="minorHAnsi" w:cstheme="minorHAnsi"/>
                <w:sz w:val="18"/>
                <w:szCs w:val="20"/>
              </w:rPr>
              <w:t>WebService</w:t>
            </w:r>
            <w:proofErr w:type="spellEnd"/>
            <w:r w:rsidRPr="005413AA">
              <w:rPr>
                <w:rFonts w:asciiTheme="minorHAnsi" w:eastAsia="Calibri" w:hAnsiTheme="minorHAnsi" w:cstheme="minorHAnsi"/>
                <w:sz w:val="18"/>
                <w:szCs w:val="20"/>
              </w:rPr>
              <w:t>);</w:t>
            </w:r>
          </w:p>
          <w:p w14:paraId="3AD426BC" w14:textId="290DA317" w:rsidR="007B5588" w:rsidRPr="005413AA" w:rsidRDefault="005413AA" w:rsidP="005F5F49">
            <w:pPr>
              <w:pStyle w:val="Akapitzlist"/>
              <w:numPr>
                <w:ilvl w:val="0"/>
                <w:numId w:val="101"/>
              </w:numPr>
              <w:ind w:left="317"/>
              <w:rPr>
                <w:rFonts w:asciiTheme="minorHAnsi" w:eastAsia="Calibri" w:hAnsiTheme="minorHAnsi" w:cstheme="minorHAnsi"/>
                <w:sz w:val="18"/>
                <w:szCs w:val="20"/>
              </w:rPr>
            </w:pPr>
            <w:r w:rsidRPr="005413AA">
              <w:rPr>
                <w:rFonts w:asciiTheme="minorHAnsi" w:eastAsia="Calibri" w:hAnsiTheme="minorHAnsi" w:cstheme="minorHAnsi"/>
                <w:sz w:val="18"/>
                <w:szCs w:val="20"/>
              </w:rPr>
              <w:t xml:space="preserve">zaprojektowanie i wdrożenie portalu/aplikacji obsługującej </w:t>
            </w:r>
            <w:proofErr w:type="spellStart"/>
            <w:r w:rsidRPr="005413AA">
              <w:rPr>
                <w:rFonts w:asciiTheme="minorHAnsi" w:eastAsia="Calibri" w:hAnsiTheme="minorHAnsi" w:cstheme="minorHAnsi"/>
                <w:sz w:val="18"/>
                <w:szCs w:val="20"/>
              </w:rPr>
              <w:t>tickety</w:t>
            </w:r>
            <w:proofErr w:type="spellEnd"/>
            <w:r w:rsidRPr="005413AA">
              <w:rPr>
                <w:rFonts w:asciiTheme="minorHAnsi" w:eastAsia="Calibri" w:hAnsiTheme="minorHAnsi" w:cstheme="minorHAnsi"/>
                <w:sz w:val="18"/>
                <w:szCs w:val="20"/>
              </w:rPr>
              <w:t xml:space="preserve"> oraz elektroniczny obieg dokumentów w oparciu o zamodelowany proces (</w:t>
            </w:r>
            <w:proofErr w:type="spellStart"/>
            <w:r w:rsidRPr="005413AA">
              <w:rPr>
                <w:rFonts w:asciiTheme="minorHAnsi" w:eastAsia="Calibri" w:hAnsiTheme="minorHAnsi" w:cstheme="minorHAnsi"/>
                <w:sz w:val="18"/>
                <w:szCs w:val="20"/>
              </w:rPr>
              <w:t>workflow</w:t>
            </w:r>
            <w:proofErr w:type="spellEnd"/>
            <w:r w:rsidRPr="005413AA">
              <w:rPr>
                <w:rFonts w:asciiTheme="minorHAnsi" w:eastAsia="Calibri" w:hAnsiTheme="minorHAnsi" w:cstheme="minorHAnsi"/>
                <w:sz w:val="18"/>
                <w:szCs w:val="20"/>
              </w:rPr>
              <w:t>).</w:t>
            </w:r>
          </w:p>
          <w:p w14:paraId="72F583D8" w14:textId="3E8AB34F" w:rsidR="00C03E08" w:rsidRPr="003D3A2E" w:rsidRDefault="007B5588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3A2E" w:rsidDel="007B558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C03E08" w:rsidRPr="003D3A2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(TAK/NIE)</w:t>
            </w:r>
          </w:p>
        </w:tc>
        <w:tc>
          <w:tcPr>
            <w:tcW w:w="1559" w:type="dxa"/>
            <w:shd w:val="clear" w:color="auto" w:fill="auto"/>
          </w:tcPr>
          <w:p w14:paraId="4FCFF1ED" w14:textId="4BA4CDB0" w:rsidR="00C03E08" w:rsidRPr="003D3A2E" w:rsidRDefault="00C03E08" w:rsidP="003D3A2E">
            <w:pPr>
              <w:spacing w:before="0" w:line="276" w:lineRule="auto"/>
              <w:ind w:left="-111" w:right="-112" w:firstLine="111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sz w:val="20"/>
                <w:szCs w:val="20"/>
              </w:rPr>
              <w:t xml:space="preserve">Projekt realizowany w okresie </w:t>
            </w:r>
            <w:r w:rsidRPr="003D3A2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ostatnich </w:t>
            </w:r>
            <w:r w:rsidR="00447BB5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3D3A2E" w:rsidRPr="003D3A2E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3D3A2E">
              <w:rPr>
                <w:rFonts w:asciiTheme="minorHAnsi" w:hAnsiTheme="minorHAnsi" w:cstheme="minorHAnsi"/>
                <w:b/>
                <w:sz w:val="20"/>
                <w:szCs w:val="20"/>
              </w:rPr>
              <w:t>lat</w:t>
            </w:r>
            <w:r w:rsidRPr="003D3A2E">
              <w:rPr>
                <w:rFonts w:asciiTheme="minorHAnsi" w:hAnsiTheme="minorHAnsi" w:cstheme="minorHAnsi"/>
                <w:sz w:val="20"/>
                <w:szCs w:val="20"/>
              </w:rPr>
              <w:t xml:space="preserve"> przed upływem terminu składania Ofert</w:t>
            </w:r>
          </w:p>
          <w:p w14:paraId="7780DFB2" w14:textId="77777777" w:rsidR="00C03E08" w:rsidRPr="003D3A2E" w:rsidRDefault="00C03E08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(TAK / NIE)</w:t>
            </w:r>
          </w:p>
        </w:tc>
        <w:tc>
          <w:tcPr>
            <w:tcW w:w="1559" w:type="dxa"/>
          </w:tcPr>
          <w:p w14:paraId="21F8A366" w14:textId="77777777" w:rsidR="00B53546" w:rsidRPr="00B53546" w:rsidRDefault="00B53546" w:rsidP="00B53546">
            <w:pPr>
              <w:spacing w:before="0" w:line="276" w:lineRule="auto"/>
              <w:ind w:left="-10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  <w:r w:rsidRPr="00B53546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  <w:t xml:space="preserve">Wartość projektu </w:t>
            </w:r>
          </w:p>
          <w:p w14:paraId="5AA14A75" w14:textId="77777777" w:rsidR="00B53546" w:rsidRPr="00B53546" w:rsidRDefault="00B53546" w:rsidP="00B53546">
            <w:pPr>
              <w:spacing w:before="0" w:line="276" w:lineRule="auto"/>
              <w:ind w:left="-103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  <w:r w:rsidRPr="00B53546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  <w:t>PLN NETTO</w:t>
            </w:r>
          </w:p>
          <w:p w14:paraId="6A7AAA9E" w14:textId="77777777" w:rsidR="00B53546" w:rsidRPr="00B53546" w:rsidRDefault="00B53546" w:rsidP="00B53546">
            <w:pPr>
              <w:spacing w:before="0" w:line="276" w:lineRule="auto"/>
              <w:ind w:left="-103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5354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highlight w:val="yellow"/>
              </w:rPr>
              <w:t xml:space="preserve">(2 projekty o łącznej wartości 700 000,00 zł netto) </w:t>
            </w:r>
          </w:p>
          <w:p w14:paraId="585653DF" w14:textId="1B15D4B3" w:rsidR="00C03E08" w:rsidRPr="003D3A2E" w:rsidRDefault="00C03E08" w:rsidP="003D3A2E">
            <w:pPr>
              <w:spacing w:before="0" w:line="276" w:lineRule="auto"/>
              <w:ind w:left="-103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DC7B4A" w14:textId="77777777" w:rsidR="00C03E08" w:rsidRPr="003D3A2E" w:rsidRDefault="00C03E08" w:rsidP="003D3A2E">
            <w:pPr>
              <w:spacing w:before="0" w:line="276" w:lineRule="auto"/>
              <w:ind w:left="-106" w:right="-11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Dowód należytego wykonania Projektu </w:t>
            </w:r>
          </w:p>
          <w:p w14:paraId="5F728139" w14:textId="77777777" w:rsidR="00C03E08" w:rsidRPr="003D3A2E" w:rsidRDefault="00C03E08" w:rsidP="003D3A2E">
            <w:pPr>
              <w:spacing w:before="0" w:line="276" w:lineRule="auto"/>
              <w:ind w:left="-106"/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(nazwa i oznaczenie dokumentu)</w:t>
            </w:r>
          </w:p>
        </w:tc>
      </w:tr>
      <w:tr w:rsidR="00C03E08" w:rsidRPr="003D3A2E" w14:paraId="78676779" w14:textId="77777777" w:rsidTr="005413AA">
        <w:trPr>
          <w:trHeight w:val="658"/>
        </w:trPr>
        <w:tc>
          <w:tcPr>
            <w:tcW w:w="568" w:type="dxa"/>
            <w:shd w:val="clear" w:color="auto" w:fill="auto"/>
            <w:vAlign w:val="center"/>
          </w:tcPr>
          <w:p w14:paraId="5CD447A1" w14:textId="77777777" w:rsidR="00C03E08" w:rsidRPr="003D3A2E" w:rsidRDefault="00C03E08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6CCD7FC" w14:textId="77777777" w:rsidR="00C03E08" w:rsidRPr="003D3A2E" w:rsidRDefault="00C03E08" w:rsidP="003D3A2E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B86B8FD" w14:textId="77777777" w:rsidR="00C03E08" w:rsidRPr="003D3A2E" w:rsidRDefault="00C03E08" w:rsidP="003D3A2E">
            <w:pPr>
              <w:pStyle w:val="Akapitzlist"/>
              <w:spacing w:after="0"/>
              <w:ind w:left="8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737E9A" w14:textId="77777777" w:rsidR="00C03E08" w:rsidRPr="003D3A2E" w:rsidRDefault="00C03E08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CCB8BB" w14:textId="77777777" w:rsidR="00C03E08" w:rsidRPr="003D3A2E" w:rsidRDefault="00C03E08" w:rsidP="003D3A2E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7D7AF29" w14:textId="77777777" w:rsidR="00C03E08" w:rsidRPr="003D3A2E" w:rsidRDefault="00C03E08" w:rsidP="003D3A2E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3E08" w:rsidRPr="003D3A2E" w14:paraId="5CABB302" w14:textId="77777777" w:rsidTr="005413AA">
        <w:trPr>
          <w:trHeight w:val="696"/>
        </w:trPr>
        <w:tc>
          <w:tcPr>
            <w:tcW w:w="568" w:type="dxa"/>
            <w:shd w:val="clear" w:color="auto" w:fill="auto"/>
            <w:vAlign w:val="center"/>
          </w:tcPr>
          <w:p w14:paraId="31F973E9" w14:textId="77777777" w:rsidR="00C03E08" w:rsidRPr="003D3A2E" w:rsidRDefault="00C03E08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9E07B4C" w14:textId="77777777" w:rsidR="00C03E08" w:rsidRPr="003D3A2E" w:rsidRDefault="00C03E08" w:rsidP="003D3A2E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3E701A7" w14:textId="77777777" w:rsidR="00C03E08" w:rsidRPr="003D3A2E" w:rsidRDefault="00C03E08" w:rsidP="003D3A2E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3744DA" w14:textId="77777777" w:rsidR="00C03E08" w:rsidRPr="003D3A2E" w:rsidRDefault="00C03E08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59293A" w14:textId="77777777" w:rsidR="00C03E08" w:rsidRPr="003D3A2E" w:rsidRDefault="00C03E08" w:rsidP="003D3A2E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E8F5B3A" w14:textId="77777777" w:rsidR="00C03E08" w:rsidRPr="003D3A2E" w:rsidRDefault="00C03E08" w:rsidP="003D3A2E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3E08" w:rsidRPr="003D3A2E" w14:paraId="60FBCE45" w14:textId="77777777" w:rsidTr="005413AA">
        <w:trPr>
          <w:trHeight w:val="696"/>
        </w:trPr>
        <w:tc>
          <w:tcPr>
            <w:tcW w:w="568" w:type="dxa"/>
            <w:shd w:val="clear" w:color="auto" w:fill="auto"/>
            <w:vAlign w:val="center"/>
          </w:tcPr>
          <w:p w14:paraId="41FF4624" w14:textId="77777777" w:rsidR="00C03E08" w:rsidRPr="003D3A2E" w:rsidRDefault="00C03E08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932BAED" w14:textId="77777777" w:rsidR="00C03E08" w:rsidRPr="003D3A2E" w:rsidRDefault="00C03E08" w:rsidP="003D3A2E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A3A0CDC" w14:textId="77777777" w:rsidR="00C03E08" w:rsidRPr="003D3A2E" w:rsidRDefault="00C03E08" w:rsidP="003D3A2E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0C2A05" w14:textId="77777777" w:rsidR="00C03E08" w:rsidRPr="003D3A2E" w:rsidRDefault="00C03E08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B4A9FA" w14:textId="77777777" w:rsidR="00C03E08" w:rsidRPr="003D3A2E" w:rsidRDefault="00C03E08" w:rsidP="003D3A2E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6E9C372" w14:textId="77777777" w:rsidR="00C03E08" w:rsidRPr="003D3A2E" w:rsidRDefault="00C03E08" w:rsidP="003D3A2E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250F73" w14:textId="77777777" w:rsidR="00C03E08" w:rsidRPr="003D3A2E" w:rsidRDefault="00C03E08" w:rsidP="003D3A2E">
      <w:pPr>
        <w:spacing w:before="0" w:line="276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D3A2E">
        <w:rPr>
          <w:rFonts w:asciiTheme="minorHAnsi" w:hAnsiTheme="minorHAnsi" w:cstheme="minorHAnsi"/>
          <w:b/>
          <w:color w:val="FF0000"/>
          <w:sz w:val="20"/>
          <w:szCs w:val="20"/>
        </w:rPr>
        <w:t>Załącznikiem do niniejszego formularza, muszą być dokumenty potwierdzające należyte wykonanie/wykonywanie projektu podobnego przez Wykonawcę.</w:t>
      </w:r>
      <w:r w:rsidRPr="003D3A2E">
        <w:rPr>
          <w:rFonts w:asciiTheme="minorHAnsi" w:hAnsiTheme="minorHAnsi" w:cstheme="minorHAnsi"/>
          <w:sz w:val="20"/>
          <w:szCs w:val="20"/>
        </w:rPr>
        <w:t xml:space="preserve"> </w:t>
      </w:r>
      <w:r w:rsidRPr="003D3A2E">
        <w:rPr>
          <w:rFonts w:asciiTheme="minorHAnsi" w:hAnsiTheme="minorHAnsi" w:cstheme="minorHAnsi"/>
          <w:b/>
          <w:color w:val="FF0000"/>
          <w:sz w:val="20"/>
          <w:szCs w:val="20"/>
        </w:rPr>
        <w:t>Zamawiający nie dopuszcza przedstawienia referencji własnych tj. wystawionych przez Wykonawcę.</w:t>
      </w:r>
    </w:p>
    <w:p w14:paraId="23CE7536" w14:textId="5F38A76F" w:rsidR="00C03E08" w:rsidRPr="003D3A2E" w:rsidRDefault="00C03E08" w:rsidP="003D3A2E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3D3A2E">
        <w:rPr>
          <w:rFonts w:asciiTheme="minorHAnsi" w:hAnsiTheme="minorHAnsi" w:cstheme="minorHAnsi"/>
          <w:b/>
          <w:sz w:val="20"/>
          <w:szCs w:val="20"/>
        </w:rPr>
        <w:t xml:space="preserve">DOKUMENTY POTWIERDZAJĄCE NALEŻYTE WYKONANIE </w:t>
      </w:r>
      <w:r w:rsidR="00C5047C">
        <w:rPr>
          <w:rFonts w:asciiTheme="minorHAnsi" w:hAnsiTheme="minorHAnsi" w:cstheme="minorHAnsi"/>
          <w:b/>
          <w:sz w:val="20"/>
          <w:szCs w:val="20"/>
        </w:rPr>
        <w:t>USŁUG</w:t>
      </w:r>
      <w:r w:rsidR="0024467B" w:rsidRPr="003D3A2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D3A2E">
        <w:rPr>
          <w:rFonts w:asciiTheme="minorHAnsi" w:hAnsiTheme="minorHAnsi" w:cstheme="minorHAnsi"/>
          <w:b/>
          <w:sz w:val="20"/>
          <w:szCs w:val="20"/>
        </w:rPr>
        <w:t xml:space="preserve">POWINNY BYĆ SPORZĄDZONE I OZNACZONE W TAKI SPOSÓB, ABY NIE BYŁO WĄTPLIWOŚCI, KTÓRYCH </w:t>
      </w:r>
      <w:r w:rsidR="00C5047C">
        <w:rPr>
          <w:rFonts w:asciiTheme="minorHAnsi" w:hAnsiTheme="minorHAnsi" w:cstheme="minorHAnsi"/>
          <w:b/>
          <w:sz w:val="20"/>
          <w:szCs w:val="20"/>
        </w:rPr>
        <w:t>USŁUG</w:t>
      </w:r>
      <w:r w:rsidR="0024467B" w:rsidRPr="003D3A2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D3A2E">
        <w:rPr>
          <w:rFonts w:asciiTheme="minorHAnsi" w:hAnsiTheme="minorHAnsi" w:cstheme="minorHAnsi"/>
          <w:b/>
          <w:sz w:val="20"/>
          <w:szCs w:val="20"/>
        </w:rPr>
        <w:t xml:space="preserve">WYKAZANYCH PRZEZ WYKONAWCĘ DOTYCZĄ. </w:t>
      </w:r>
      <w:r w:rsidRPr="003D3A2E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3D3A2E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C5047C">
        <w:rPr>
          <w:rFonts w:asciiTheme="minorHAnsi" w:hAnsiTheme="minorHAnsi" w:cstheme="minorHAnsi"/>
          <w:i/>
          <w:sz w:val="20"/>
          <w:szCs w:val="20"/>
        </w:rPr>
        <w:t>usługi</w:t>
      </w:r>
      <w:r w:rsidR="009076B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3D3A2E">
        <w:rPr>
          <w:rFonts w:asciiTheme="minorHAnsi" w:hAnsiTheme="minorHAnsi" w:cstheme="minorHAnsi"/>
          <w:i/>
          <w:sz w:val="20"/>
          <w:szCs w:val="20"/>
        </w:rPr>
        <w:t>nr 1”</w:t>
      </w:r>
    </w:p>
    <w:p w14:paraId="42736891" w14:textId="33B5AE9B" w:rsidR="00C03E08" w:rsidRPr="003D3A2E" w:rsidRDefault="00C03E08" w:rsidP="003D3A2E">
      <w:pPr>
        <w:keepNext/>
        <w:spacing w:before="0" w:line="276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3D3A2E">
        <w:rPr>
          <w:rFonts w:asciiTheme="minorHAnsi" w:eastAsia="Calibri" w:hAnsiTheme="minorHAnsi" w:cstheme="minorHAnsi"/>
          <w:b/>
          <w:sz w:val="20"/>
          <w:szCs w:val="20"/>
        </w:rPr>
        <w:t>UWAGA:</w:t>
      </w:r>
      <w:r w:rsidR="00942D67" w:rsidRPr="003D3A2E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3D3A2E">
        <w:rPr>
          <w:rFonts w:asciiTheme="minorHAnsi" w:eastAsia="Calibri" w:hAnsiTheme="minorHAnsi" w:cstheme="minorHAnsi"/>
          <w:sz w:val="20"/>
          <w:szCs w:val="20"/>
        </w:rPr>
        <w:t>w przypadku projektów trwających Zamawiający akceptuje jedynie referencje</w:t>
      </w:r>
      <w:r w:rsidRPr="003D3A2E">
        <w:rPr>
          <w:rStyle w:val="Odwoaniedokomentarza"/>
          <w:rFonts w:asciiTheme="minorHAnsi" w:hAnsiTheme="minorHAnsi" w:cstheme="minorHAnsi"/>
          <w:sz w:val="20"/>
          <w:szCs w:val="20"/>
        </w:rPr>
        <w:t xml:space="preserve">, które </w:t>
      </w:r>
      <w:r w:rsidRPr="003D3A2E">
        <w:rPr>
          <w:rFonts w:asciiTheme="minorHAnsi" w:eastAsia="Calibri" w:hAnsiTheme="minorHAnsi" w:cstheme="minorHAnsi"/>
          <w:sz w:val="20"/>
          <w:szCs w:val="20"/>
        </w:rPr>
        <w:t xml:space="preserve">winny być wystawione w okresie </w:t>
      </w:r>
      <w:r w:rsidRPr="003D3A2E">
        <w:rPr>
          <w:rFonts w:asciiTheme="minorHAnsi" w:eastAsia="Calibri" w:hAnsiTheme="minorHAnsi" w:cstheme="minorHAnsi"/>
          <w:b/>
          <w:sz w:val="20"/>
          <w:szCs w:val="20"/>
        </w:rPr>
        <w:t xml:space="preserve">ostatnich </w:t>
      </w:r>
      <w:r w:rsidR="00ED4996">
        <w:rPr>
          <w:rFonts w:asciiTheme="minorHAnsi" w:eastAsia="Calibri" w:hAnsiTheme="minorHAnsi" w:cstheme="minorHAnsi"/>
          <w:b/>
          <w:sz w:val="20"/>
          <w:szCs w:val="20"/>
        </w:rPr>
        <w:t>3</w:t>
      </w:r>
      <w:r w:rsidRPr="003D3A2E">
        <w:rPr>
          <w:rFonts w:asciiTheme="minorHAnsi" w:eastAsia="Calibri" w:hAnsiTheme="minorHAnsi" w:cstheme="minorHAnsi"/>
          <w:b/>
          <w:sz w:val="20"/>
          <w:szCs w:val="20"/>
        </w:rPr>
        <w:t xml:space="preserve"> miesięcy od dnia składania ofert;</w:t>
      </w:r>
    </w:p>
    <w:p w14:paraId="607F553F" w14:textId="77777777" w:rsidR="00C03E08" w:rsidRPr="003D3A2E" w:rsidRDefault="00C03E08" w:rsidP="003D3A2E">
      <w:pPr>
        <w:keepNext/>
        <w:spacing w:before="0" w:line="276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0FF6322C" w14:textId="65448469" w:rsidR="00C03E08" w:rsidRPr="003D3A2E" w:rsidRDefault="00C03E08" w:rsidP="003D3A2E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3D3A2E">
        <w:rPr>
          <w:rFonts w:asciiTheme="minorHAnsi" w:hAnsiTheme="minorHAnsi" w:cstheme="minorHAnsi"/>
          <w:i/>
          <w:sz w:val="20"/>
          <w:szCs w:val="20"/>
        </w:rPr>
        <w:t xml:space="preserve">W przypadku </w:t>
      </w:r>
      <w:r w:rsidRPr="003D3A2E">
        <w:rPr>
          <w:rFonts w:asciiTheme="minorHAnsi" w:eastAsiaTheme="minorHAnsi" w:hAnsiTheme="minorHAnsi" w:cstheme="minorHAnsi"/>
          <w:i/>
          <w:sz w:val="20"/>
          <w:szCs w:val="20"/>
        </w:rPr>
        <w:t>projektów realizowanych na rzecz Zamawiającego</w:t>
      </w:r>
      <w:r w:rsidRPr="003D3A2E">
        <w:rPr>
          <w:rFonts w:asciiTheme="minorHAnsi" w:eastAsiaTheme="minorHAnsi" w:hAnsiTheme="minorHAnsi" w:cstheme="minorHAnsi"/>
          <w:b/>
          <w:sz w:val="20"/>
          <w:szCs w:val="20"/>
        </w:rPr>
        <w:t xml:space="preserve"> </w:t>
      </w:r>
      <w:r w:rsidRPr="003D3A2E">
        <w:rPr>
          <w:rFonts w:asciiTheme="minorHAnsi" w:hAnsiTheme="minorHAnsi" w:cstheme="minorHAnsi"/>
          <w:i/>
          <w:sz w:val="20"/>
          <w:szCs w:val="20"/>
        </w:rPr>
        <w:t>brak jest konieczności załączania do Oferty dokumentów potwierdzających wykonanie ze względu na fakt, iż Zamawiający jest w ich posiadaniu oraz ma możliwość ich weryfikacji wewnątrz organizacji.</w:t>
      </w:r>
      <w:r w:rsidR="00942D67" w:rsidRPr="003D3A2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3D3A2E">
        <w:rPr>
          <w:rFonts w:asciiTheme="minorHAnsi" w:hAnsiTheme="minorHAnsi" w:cstheme="minorHAnsi"/>
          <w:i/>
          <w:sz w:val="20"/>
          <w:szCs w:val="20"/>
        </w:rPr>
        <w:t xml:space="preserve">W celu umożliwienia weryfikacji wykonania projektu podobnego </w:t>
      </w:r>
      <w:r w:rsidRPr="003D3A2E">
        <w:rPr>
          <w:rFonts w:asciiTheme="minorHAnsi" w:hAnsiTheme="minorHAnsi" w:cstheme="minorHAnsi"/>
          <w:b/>
          <w:i/>
          <w:sz w:val="20"/>
          <w:szCs w:val="20"/>
        </w:rPr>
        <w:t xml:space="preserve">konieczne </w:t>
      </w:r>
      <w:r w:rsidRPr="003D3A2E">
        <w:rPr>
          <w:rFonts w:asciiTheme="minorHAnsi" w:hAnsiTheme="minorHAnsi" w:cstheme="minorHAnsi"/>
          <w:i/>
          <w:sz w:val="20"/>
          <w:szCs w:val="20"/>
        </w:rPr>
        <w:t>jest podanie niniejszych danych:</w:t>
      </w:r>
    </w:p>
    <w:p w14:paraId="72EF851E" w14:textId="77777777" w:rsidR="00C03E08" w:rsidRPr="003D3A2E" w:rsidRDefault="00C03E08" w:rsidP="005F5F49">
      <w:pPr>
        <w:pStyle w:val="Nagwek"/>
        <w:numPr>
          <w:ilvl w:val="0"/>
          <w:numId w:val="67"/>
        </w:numPr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3D3A2E">
        <w:rPr>
          <w:rFonts w:asciiTheme="minorHAnsi" w:hAnsiTheme="minorHAnsi" w:cstheme="minorHAnsi"/>
          <w:i/>
          <w:sz w:val="20"/>
          <w:szCs w:val="20"/>
        </w:rPr>
        <w:t>W przypadku realizacji projektu na podstawie umowy: nr umowy, daty zawarcia umowy oraz danych koordynatora umowy.</w:t>
      </w:r>
    </w:p>
    <w:p w14:paraId="69D2C682" w14:textId="77777777" w:rsidR="00C03E08" w:rsidRPr="003D3A2E" w:rsidRDefault="00C03E08" w:rsidP="005F5F49">
      <w:pPr>
        <w:pStyle w:val="Nagwek"/>
        <w:numPr>
          <w:ilvl w:val="0"/>
          <w:numId w:val="67"/>
        </w:numPr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3D3A2E">
        <w:rPr>
          <w:rFonts w:asciiTheme="minorHAnsi" w:hAnsiTheme="minorHAnsi" w:cstheme="minorHAnsi"/>
          <w:i/>
          <w:sz w:val="20"/>
          <w:szCs w:val="20"/>
        </w:rPr>
        <w:t xml:space="preserve">W przypadku braku zamieszczenia danych jak powyżej, Zamawiający nie uzna projektów podobnych. </w:t>
      </w:r>
    </w:p>
    <w:p w14:paraId="7B0127AF" w14:textId="77777777" w:rsidR="00820631" w:rsidRPr="003D3A2E" w:rsidRDefault="00820631" w:rsidP="003D3A2E">
      <w:pPr>
        <w:widowControl w:val="0"/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820631" w:rsidRPr="003D3A2E" w14:paraId="477E1C9B" w14:textId="77777777" w:rsidTr="00D7316E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6034" w14:textId="77777777" w:rsidR="00820631" w:rsidRPr="003D3A2E" w:rsidRDefault="00820631" w:rsidP="003D3A2E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3A001" w14:textId="77777777" w:rsidR="00820631" w:rsidRPr="003D3A2E" w:rsidRDefault="00820631" w:rsidP="003D3A2E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0631" w:rsidRPr="003D3A2E" w14:paraId="215972E3" w14:textId="77777777" w:rsidTr="00D7316E">
        <w:trPr>
          <w:trHeight w:val="380"/>
          <w:jc w:val="center"/>
        </w:trPr>
        <w:tc>
          <w:tcPr>
            <w:tcW w:w="4059" w:type="dxa"/>
            <w:hideMark/>
          </w:tcPr>
          <w:p w14:paraId="4C1C42C5" w14:textId="77777777" w:rsidR="00820631" w:rsidRPr="003D3A2E" w:rsidRDefault="00820631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733A5EF3" w14:textId="00A6D29D" w:rsidR="00820631" w:rsidRPr="003D3A2E" w:rsidRDefault="0025327E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</w:t>
            </w:r>
            <w:r w:rsidR="00820631" w:rsidRPr="003D3A2E">
              <w:rPr>
                <w:rFonts w:asciiTheme="minorHAnsi" w:hAnsiTheme="minorHAnsi" w:cstheme="minorHAns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7B1C31C5" w14:textId="77777777" w:rsidR="00820631" w:rsidRPr="003D3A2E" w:rsidRDefault="00820631" w:rsidP="003D3A2E">
      <w:pPr>
        <w:keepNext/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80271AD" w14:textId="6E5C4546" w:rsidR="00820631" w:rsidRPr="003D3A2E" w:rsidRDefault="00820631" w:rsidP="003D3A2E">
      <w:pPr>
        <w:keepNext/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820631" w:rsidRPr="003D3A2E" w:rsidSect="007460F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991" w:bottom="1134" w:left="1418" w:header="709" w:footer="709" w:gutter="0"/>
          <w:cols w:space="708"/>
          <w:titlePg/>
          <w:docGrid w:linePitch="360"/>
        </w:sectPr>
      </w:pPr>
    </w:p>
    <w:bookmarkEnd w:id="1"/>
    <w:bookmarkEnd w:id="2"/>
    <w:p w14:paraId="4AD2529A" w14:textId="77777777" w:rsidR="00EA13FC" w:rsidRPr="003D3A2E" w:rsidRDefault="00EA13FC" w:rsidP="008E5580">
      <w:pPr>
        <w:pStyle w:val="Nagwek4"/>
        <w:spacing w:before="0" w:after="0" w:line="276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sectPr w:rsidR="00EA13FC" w:rsidRPr="003D3A2E" w:rsidSect="00CC08B4">
      <w:headerReference w:type="default" r:id="rId16"/>
      <w:footerReference w:type="default" r:id="rId17"/>
      <w:headerReference w:type="first" r:id="rId18"/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693E8" w14:textId="77777777" w:rsidR="00FA7785" w:rsidRDefault="00FA7785" w:rsidP="007A1C80">
      <w:pPr>
        <w:spacing w:before="0"/>
      </w:pPr>
      <w:r>
        <w:separator/>
      </w:r>
    </w:p>
  </w:endnote>
  <w:endnote w:type="continuationSeparator" w:id="0">
    <w:p w14:paraId="39420DC5" w14:textId="77777777" w:rsidR="00FA7785" w:rsidRDefault="00FA7785" w:rsidP="007A1C80">
      <w:pPr>
        <w:spacing w:before="0"/>
      </w:pPr>
      <w:r>
        <w:continuationSeparator/>
      </w:r>
    </w:p>
  </w:endnote>
  <w:endnote w:type="continuationNotice" w:id="1">
    <w:p w14:paraId="2F0A5FB7" w14:textId="77777777" w:rsidR="00FA7785" w:rsidRDefault="00FA778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34068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6344C90A" w14:textId="220199A9" w:rsidR="00FA7785" w:rsidRPr="00942D67" w:rsidRDefault="00FA7785" w:rsidP="00942D67">
        <w:pPr>
          <w:pStyle w:val="Stopka"/>
          <w:spacing w:before="0"/>
          <w:jc w:val="right"/>
          <w:rPr>
            <w:rFonts w:asciiTheme="minorHAnsi" w:hAnsiTheme="minorHAnsi" w:cstheme="minorHAnsi"/>
            <w:sz w:val="20"/>
          </w:rPr>
        </w:pPr>
        <w:r w:rsidRPr="00942D67">
          <w:rPr>
            <w:rFonts w:asciiTheme="minorHAnsi" w:hAnsiTheme="minorHAnsi" w:cstheme="minorHAnsi"/>
            <w:sz w:val="20"/>
          </w:rPr>
          <w:t xml:space="preserve">Strona | </w:t>
        </w:r>
        <w:r w:rsidRPr="00942D67">
          <w:rPr>
            <w:rFonts w:asciiTheme="minorHAnsi" w:hAnsiTheme="minorHAnsi" w:cstheme="minorHAnsi"/>
            <w:sz w:val="20"/>
          </w:rPr>
          <w:fldChar w:fldCharType="begin"/>
        </w:r>
        <w:r w:rsidRPr="00942D67">
          <w:rPr>
            <w:rFonts w:asciiTheme="minorHAnsi" w:hAnsiTheme="minorHAnsi" w:cstheme="minorHAnsi"/>
            <w:sz w:val="20"/>
          </w:rPr>
          <w:instrText>PAGE   \* MERGEFORMAT</w:instrText>
        </w:r>
        <w:r w:rsidRPr="00942D67">
          <w:rPr>
            <w:rFonts w:asciiTheme="minorHAnsi" w:hAnsiTheme="minorHAnsi" w:cstheme="minorHAnsi"/>
            <w:sz w:val="20"/>
          </w:rPr>
          <w:fldChar w:fldCharType="separate"/>
        </w:r>
        <w:r w:rsidR="00B53546">
          <w:rPr>
            <w:rFonts w:asciiTheme="minorHAnsi" w:hAnsiTheme="minorHAnsi" w:cstheme="minorHAnsi"/>
            <w:noProof/>
            <w:sz w:val="20"/>
          </w:rPr>
          <w:t>2</w:t>
        </w:r>
        <w:r w:rsidRPr="00942D67">
          <w:rPr>
            <w:rFonts w:asciiTheme="minorHAnsi" w:hAnsiTheme="minorHAnsi" w:cstheme="minorHAnsi"/>
            <w:sz w:val="20"/>
          </w:rPr>
          <w:fldChar w:fldCharType="end"/>
        </w:r>
        <w:r w:rsidRPr="00942D67">
          <w:rPr>
            <w:rFonts w:asciiTheme="minorHAnsi" w:hAnsiTheme="minorHAnsi" w:cstheme="minorHAnsi"/>
            <w:sz w:val="20"/>
          </w:rPr>
          <w:t xml:space="preserve"> </w:t>
        </w:r>
      </w:p>
    </w:sdtContent>
  </w:sdt>
  <w:p w14:paraId="682CA452" w14:textId="77777777" w:rsidR="00FA7785" w:rsidRPr="00CC08B4" w:rsidRDefault="00FA7785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61548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0407E888" w14:textId="5EC0FE32" w:rsidR="00FA7785" w:rsidRPr="006C4383" w:rsidRDefault="00FA7785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 w:rsidR="00B53546">
          <w:rPr>
            <w:rFonts w:asciiTheme="minorHAnsi" w:hAnsiTheme="minorHAnsi" w:cstheme="minorHAnsi"/>
            <w:noProof/>
            <w:sz w:val="20"/>
          </w:rPr>
          <w:t>1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  <w:r w:rsidRPr="006C4383">
          <w:rPr>
            <w:rFonts w:asciiTheme="minorHAnsi" w:hAnsiTheme="minorHAnsi" w:cstheme="minorHAnsi"/>
            <w:sz w:val="20"/>
          </w:rPr>
          <w:t xml:space="preserve"> </w:t>
        </w:r>
      </w:p>
    </w:sdtContent>
  </w:sdt>
  <w:p w14:paraId="677A6BD1" w14:textId="485549B8" w:rsidR="00FA7785" w:rsidRPr="00902DE3" w:rsidRDefault="00FA7785">
    <w:pPr>
      <w:pStyle w:val="Stopka"/>
      <w:spacing w:before="0"/>
      <w:rPr>
        <w:rFonts w:asciiTheme="minorHAnsi" w:hAnsiTheme="minorHAnsi" w:cstheme="minorHAnsi"/>
        <w:sz w:val="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75438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45228D22" w14:textId="2EFE3822" w:rsidR="00FA7785" w:rsidRPr="006467C1" w:rsidRDefault="00FA7785" w:rsidP="006467C1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 w:rsidR="00726117">
          <w:rPr>
            <w:rFonts w:asciiTheme="minorHAnsi" w:hAnsiTheme="minorHAnsi" w:cstheme="minorHAnsi"/>
            <w:noProof/>
            <w:sz w:val="20"/>
          </w:rPr>
          <w:t>114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42FAD" w14:textId="77777777" w:rsidR="00FA7785" w:rsidRDefault="00FA7785" w:rsidP="007A1C80">
      <w:pPr>
        <w:spacing w:before="0"/>
      </w:pPr>
      <w:r>
        <w:separator/>
      </w:r>
    </w:p>
  </w:footnote>
  <w:footnote w:type="continuationSeparator" w:id="0">
    <w:p w14:paraId="15C0375A" w14:textId="77777777" w:rsidR="00FA7785" w:rsidRDefault="00FA7785" w:rsidP="007A1C80">
      <w:pPr>
        <w:spacing w:before="0"/>
      </w:pPr>
      <w:r>
        <w:continuationSeparator/>
      </w:r>
    </w:p>
  </w:footnote>
  <w:footnote w:type="continuationNotice" w:id="1">
    <w:p w14:paraId="5E08F3F6" w14:textId="77777777" w:rsidR="00FA7785" w:rsidRDefault="00FA778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FA7785" w:rsidRPr="00DD3397" w14:paraId="66786349" w14:textId="77777777" w:rsidTr="007E4C27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18ECAC9A" w14:textId="77777777" w:rsidR="00FA7785" w:rsidRPr="00DD3397" w:rsidRDefault="00FA7785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FA7785" w:rsidRPr="00DD3397" w:rsidRDefault="00FA7785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FA7785" w:rsidRPr="00DD3397" w14:paraId="7367C565" w14:textId="77777777" w:rsidTr="007E4C27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77777777" w:rsidR="00FA7785" w:rsidRPr="00DD3397" w:rsidRDefault="00FA7785" w:rsidP="007E4C27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7D6724D8" w:rsidR="00FA7785" w:rsidRPr="006B4A38" w:rsidRDefault="00FA7785" w:rsidP="005C6F8F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362191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1400/DW00/ZR/KZ/2022/0000028879</w:t>
          </w:r>
        </w:p>
      </w:tc>
    </w:tr>
  </w:tbl>
  <w:p w14:paraId="6F0CB038" w14:textId="77777777" w:rsidR="00FA7785" w:rsidRPr="00C842CA" w:rsidRDefault="00FA7785" w:rsidP="00942D67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9"/>
      <w:gridCol w:w="3301"/>
    </w:tblGrid>
    <w:tr w:rsidR="00FA7785" w:rsidRPr="00DD3397" w14:paraId="586C100C" w14:textId="77777777" w:rsidTr="005C6F8F">
      <w:trPr>
        <w:cantSplit/>
        <w:trHeight w:val="284"/>
      </w:trPr>
      <w:tc>
        <w:tcPr>
          <w:tcW w:w="6489" w:type="dxa"/>
          <w:tcBorders>
            <w:top w:val="nil"/>
            <w:left w:val="nil"/>
            <w:bottom w:val="nil"/>
            <w:right w:val="nil"/>
          </w:tcBorders>
        </w:tcPr>
        <w:p w14:paraId="4BD59EEF" w14:textId="77777777" w:rsidR="00FA7785" w:rsidRPr="00DD3397" w:rsidRDefault="00FA7785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FA7785" w:rsidRPr="00DD3397" w:rsidRDefault="00FA7785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FA7785" w:rsidRPr="00F737B7" w14:paraId="420F57F5" w14:textId="77777777" w:rsidTr="005C6F8F">
      <w:trPr>
        <w:cantSplit/>
      </w:trPr>
      <w:tc>
        <w:tcPr>
          <w:tcW w:w="64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77777777" w:rsidR="00FA7785" w:rsidRPr="00DD3397" w:rsidRDefault="00FA7785" w:rsidP="005C6F8F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55EB9CC5" w:rsidR="00FA7785" w:rsidRPr="00F737B7" w:rsidRDefault="00FA7785" w:rsidP="005C6F8F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362191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1400/DW00/ZR/KZ/2022/0000028879</w:t>
          </w:r>
        </w:p>
      </w:tc>
    </w:tr>
  </w:tbl>
  <w:p w14:paraId="61AE3A27" w14:textId="77777777" w:rsidR="00FA7785" w:rsidRPr="00121F3A" w:rsidRDefault="00FA7785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FA7785" w:rsidRPr="00DD3397" w14:paraId="24CD1EE5" w14:textId="77777777" w:rsidTr="00B047D1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5371FC05" w14:textId="77777777" w:rsidR="00FA7785" w:rsidRPr="00DD3397" w:rsidRDefault="00FA7785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DE2F65" w14:textId="77777777" w:rsidR="00FA7785" w:rsidRPr="00DD3397" w:rsidRDefault="00FA7785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FA7785" w:rsidRPr="00DD3397" w14:paraId="138502FA" w14:textId="77777777" w:rsidTr="00B047D1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C26EB90" w14:textId="77777777" w:rsidR="00FA7785" w:rsidRPr="00DD3397" w:rsidRDefault="00FA7785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27F23E" w14:textId="7EB2BBF6" w:rsidR="00FA7785" w:rsidRPr="006B4A38" w:rsidRDefault="00FA7785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447BB5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1400/DW00/ZR/KZ/2022/0000028879</w:t>
          </w:r>
        </w:p>
      </w:tc>
    </w:tr>
  </w:tbl>
  <w:p w14:paraId="10775515" w14:textId="7FE214E0" w:rsidR="00FA7785" w:rsidRPr="00031B2A" w:rsidRDefault="00FA7785" w:rsidP="00031B2A">
    <w:pPr>
      <w:pStyle w:val="Nagwek"/>
      <w:spacing w:before="0"/>
      <w:rPr>
        <w:rFonts w:asciiTheme="minorHAnsi" w:hAnsiTheme="minorHAnsi" w:cstheme="minorHAnsi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5EDFF" w14:textId="77777777" w:rsidR="00FA7785" w:rsidRPr="00933E1D" w:rsidRDefault="00FA7785">
    <w:pPr>
      <w:pStyle w:val="Nagwek"/>
      <w:rPr>
        <w:sz w:val="20"/>
        <w:szCs w:val="20"/>
      </w:rPr>
    </w:pP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FA7785" w:rsidRPr="00DD3397" w14:paraId="7B656C5E" w14:textId="77777777" w:rsidTr="00B047D1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2FA1730B" w14:textId="77777777" w:rsidR="00FA7785" w:rsidRPr="00DD3397" w:rsidRDefault="00FA7785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C749C1" w14:textId="77777777" w:rsidR="00FA7785" w:rsidRPr="00DD3397" w:rsidRDefault="00FA7785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FA7785" w:rsidRPr="00DD3397" w14:paraId="57C60CE0" w14:textId="77777777" w:rsidTr="00B047D1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FB4AA1" w14:textId="77777777" w:rsidR="00FA7785" w:rsidRPr="00DD3397" w:rsidRDefault="00FA7785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F6B05B0" w14:textId="4B783AF7" w:rsidR="00FA7785" w:rsidRPr="006B4A38" w:rsidRDefault="00FA7785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447BB5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1400/DW00/ZR/KZ/2022/0000028879</w:t>
          </w:r>
        </w:p>
      </w:tc>
    </w:tr>
  </w:tbl>
  <w:p w14:paraId="1696B5CC" w14:textId="6545ED2B" w:rsidR="00FA7785" w:rsidRPr="00031B2A" w:rsidRDefault="00FA7785" w:rsidP="00031B2A">
    <w:pPr>
      <w:pStyle w:val="Nagwek"/>
      <w:spacing w:before="0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6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8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7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0A032F1"/>
    <w:multiLevelType w:val="hybridMultilevel"/>
    <w:tmpl w:val="35E4C416"/>
    <w:lvl w:ilvl="0" w:tplc="0584E13E">
      <w:start w:val="1"/>
      <w:numFmt w:val="decimal"/>
      <w:lvlText w:val="%1."/>
      <w:lvlJc w:val="left"/>
      <w:pPr>
        <w:ind w:left="427"/>
      </w:pPr>
      <w:rPr>
        <w:rFonts w:asciiTheme="majorHAnsi" w:eastAsia="Calibri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D48492">
      <w:start w:val="1"/>
      <w:numFmt w:val="lowerLetter"/>
      <w:lvlText w:val="%2."/>
      <w:lvlJc w:val="left"/>
      <w:pPr>
        <w:ind w:left="711"/>
      </w:pPr>
      <w:rPr>
        <w:rFonts w:asciiTheme="majorHAnsi" w:eastAsia="Calibri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1AEB60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08989E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12F692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822450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ECF43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5ED792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56D8E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1D744AE"/>
    <w:multiLevelType w:val="hybridMultilevel"/>
    <w:tmpl w:val="337CA77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4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027319F1"/>
    <w:multiLevelType w:val="hybridMultilevel"/>
    <w:tmpl w:val="EBC0A2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B62415"/>
    <w:multiLevelType w:val="hybridMultilevel"/>
    <w:tmpl w:val="D128946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02D025B9"/>
    <w:multiLevelType w:val="multilevel"/>
    <w:tmpl w:val="5412C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4747998"/>
    <w:multiLevelType w:val="hybridMultilevel"/>
    <w:tmpl w:val="7DF0C4E4"/>
    <w:lvl w:ilvl="0" w:tplc="04150015">
      <w:start w:val="1"/>
      <w:numFmt w:val="upperLetter"/>
      <w:lvlText w:val="%1."/>
      <w:lvlJc w:val="left"/>
      <w:pPr>
        <w:ind w:left="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7" w:hanging="360"/>
      </w:pPr>
    </w:lvl>
    <w:lvl w:ilvl="2" w:tplc="0415001B">
      <w:start w:val="1"/>
      <w:numFmt w:val="lowerRoman"/>
      <w:lvlText w:val="%3."/>
      <w:lvlJc w:val="right"/>
      <w:pPr>
        <w:ind w:left="1777" w:hanging="180"/>
      </w:pPr>
    </w:lvl>
    <w:lvl w:ilvl="3" w:tplc="0415000F" w:tentative="1">
      <w:start w:val="1"/>
      <w:numFmt w:val="decimal"/>
      <w:lvlText w:val="%4."/>
      <w:lvlJc w:val="left"/>
      <w:pPr>
        <w:ind w:left="2497" w:hanging="360"/>
      </w:pPr>
    </w:lvl>
    <w:lvl w:ilvl="4" w:tplc="04150019" w:tentative="1">
      <w:start w:val="1"/>
      <w:numFmt w:val="lowerLetter"/>
      <w:lvlText w:val="%5."/>
      <w:lvlJc w:val="left"/>
      <w:pPr>
        <w:ind w:left="3217" w:hanging="360"/>
      </w:pPr>
    </w:lvl>
    <w:lvl w:ilvl="5" w:tplc="0415001B" w:tentative="1">
      <w:start w:val="1"/>
      <w:numFmt w:val="lowerRoman"/>
      <w:lvlText w:val="%6."/>
      <w:lvlJc w:val="right"/>
      <w:pPr>
        <w:ind w:left="3937" w:hanging="180"/>
      </w:pPr>
    </w:lvl>
    <w:lvl w:ilvl="6" w:tplc="0415000F" w:tentative="1">
      <w:start w:val="1"/>
      <w:numFmt w:val="decimal"/>
      <w:lvlText w:val="%7."/>
      <w:lvlJc w:val="left"/>
      <w:pPr>
        <w:ind w:left="4657" w:hanging="360"/>
      </w:pPr>
    </w:lvl>
    <w:lvl w:ilvl="7" w:tplc="04150019" w:tentative="1">
      <w:start w:val="1"/>
      <w:numFmt w:val="lowerLetter"/>
      <w:lvlText w:val="%8."/>
      <w:lvlJc w:val="left"/>
      <w:pPr>
        <w:ind w:left="5377" w:hanging="360"/>
      </w:pPr>
    </w:lvl>
    <w:lvl w:ilvl="8" w:tplc="0415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9" w15:restartNumberingAfterBreak="0">
    <w:nsid w:val="04EE3D10"/>
    <w:multiLevelType w:val="hybridMultilevel"/>
    <w:tmpl w:val="2B1A0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6D259E9"/>
    <w:multiLevelType w:val="hybridMultilevel"/>
    <w:tmpl w:val="D5ACAFCC"/>
    <w:lvl w:ilvl="0" w:tplc="09EA9FBE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07493513"/>
    <w:multiLevelType w:val="hybridMultilevel"/>
    <w:tmpl w:val="9D3A2C76"/>
    <w:styleLink w:val="Zaimportowanystyl1"/>
    <w:lvl w:ilvl="0" w:tplc="29563FDC">
      <w:start w:val="1"/>
      <w:numFmt w:val="decimal"/>
      <w:lvlText w:val="%1."/>
      <w:lvlJc w:val="left"/>
      <w:pPr>
        <w:ind w:left="498" w:hanging="498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04420">
      <w:start w:val="1"/>
      <w:numFmt w:val="lowerLetter"/>
      <w:lvlText w:val="%2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FC26F8">
      <w:start w:val="1"/>
      <w:numFmt w:val="lowerRoman"/>
      <w:lvlText w:val="%3."/>
      <w:lvlJc w:val="left"/>
      <w:pPr>
        <w:ind w:left="180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0782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EF4E0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FC0BAE">
      <w:start w:val="1"/>
      <w:numFmt w:val="lowerRoman"/>
      <w:lvlText w:val="%6."/>
      <w:lvlJc w:val="left"/>
      <w:pPr>
        <w:ind w:left="396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0C96D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EAB62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B678A6">
      <w:start w:val="1"/>
      <w:numFmt w:val="lowerRoman"/>
      <w:lvlText w:val="%9."/>
      <w:lvlJc w:val="left"/>
      <w:pPr>
        <w:ind w:left="612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07672C0D"/>
    <w:multiLevelType w:val="hybridMultilevel"/>
    <w:tmpl w:val="3DF0B0D4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096F2538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9A77608"/>
    <w:multiLevelType w:val="hybridMultilevel"/>
    <w:tmpl w:val="1B9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9E36EE4"/>
    <w:multiLevelType w:val="hybridMultilevel"/>
    <w:tmpl w:val="F9F4BD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9EC43CC"/>
    <w:multiLevelType w:val="hybridMultilevel"/>
    <w:tmpl w:val="5FE41A7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0B2949AB"/>
    <w:multiLevelType w:val="hybridMultilevel"/>
    <w:tmpl w:val="E41A6382"/>
    <w:lvl w:ilvl="0" w:tplc="8382A2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0C583C8F"/>
    <w:multiLevelType w:val="multilevel"/>
    <w:tmpl w:val="5D7E0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0C8A308C"/>
    <w:multiLevelType w:val="hybridMultilevel"/>
    <w:tmpl w:val="46A813C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0D4B2285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0ECE213E"/>
    <w:multiLevelType w:val="multilevel"/>
    <w:tmpl w:val="16AC121E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930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0FA6111F"/>
    <w:multiLevelType w:val="hybridMultilevel"/>
    <w:tmpl w:val="0B7AAFB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965208"/>
    <w:multiLevelType w:val="hybridMultilevel"/>
    <w:tmpl w:val="CFCA1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33B76F2"/>
    <w:multiLevelType w:val="hybridMultilevel"/>
    <w:tmpl w:val="00BC6BE2"/>
    <w:styleLink w:val="Zaimportowanystyl2"/>
    <w:lvl w:ilvl="0" w:tplc="3E10740A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AA4E0">
      <w:start w:val="1"/>
      <w:numFmt w:val="bullet"/>
      <w:lvlText w:val="o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0D872">
      <w:start w:val="1"/>
      <w:numFmt w:val="bullet"/>
      <w:lvlText w:val="▪"/>
      <w:lvlJc w:val="left"/>
      <w:pPr>
        <w:tabs>
          <w:tab w:val="left" w:pos="284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8ACF18">
      <w:start w:val="1"/>
      <w:numFmt w:val="bullet"/>
      <w:lvlText w:val="●"/>
      <w:lvlJc w:val="left"/>
      <w:pPr>
        <w:tabs>
          <w:tab w:val="left" w:pos="284"/>
        </w:tabs>
        <w:ind w:left="21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FAA4DA">
      <w:start w:val="1"/>
      <w:numFmt w:val="bullet"/>
      <w:lvlText w:val="o"/>
      <w:lvlJc w:val="left"/>
      <w:pPr>
        <w:tabs>
          <w:tab w:val="left" w:pos="284"/>
        </w:tabs>
        <w:ind w:left="28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6048EA">
      <w:start w:val="1"/>
      <w:numFmt w:val="bullet"/>
      <w:lvlText w:val="▪"/>
      <w:lvlJc w:val="left"/>
      <w:pPr>
        <w:tabs>
          <w:tab w:val="left" w:pos="284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2233B8">
      <w:start w:val="1"/>
      <w:numFmt w:val="bullet"/>
      <w:lvlText w:val="●"/>
      <w:lvlJc w:val="left"/>
      <w:pPr>
        <w:tabs>
          <w:tab w:val="left" w:pos="284"/>
        </w:tabs>
        <w:ind w:left="43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47CF0">
      <w:start w:val="1"/>
      <w:numFmt w:val="bullet"/>
      <w:lvlText w:val="o"/>
      <w:lvlJc w:val="left"/>
      <w:pPr>
        <w:tabs>
          <w:tab w:val="left" w:pos="284"/>
        </w:tabs>
        <w:ind w:left="50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FCE5AA">
      <w:start w:val="1"/>
      <w:numFmt w:val="bullet"/>
      <w:lvlText w:val="▪"/>
      <w:lvlJc w:val="left"/>
      <w:pPr>
        <w:tabs>
          <w:tab w:val="left" w:pos="284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14B812D9"/>
    <w:multiLevelType w:val="hybridMultilevel"/>
    <w:tmpl w:val="6792B598"/>
    <w:styleLink w:val="Zaimportowanystyl7"/>
    <w:lvl w:ilvl="0" w:tplc="3F5E8028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076FC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A43A2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DE2238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9435D0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A4188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A30BA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9C2E96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CAD47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15505A23"/>
    <w:multiLevelType w:val="hybridMultilevel"/>
    <w:tmpl w:val="9614E930"/>
    <w:lvl w:ilvl="0" w:tplc="1CF68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56B4ED6"/>
    <w:multiLevelType w:val="hybridMultilevel"/>
    <w:tmpl w:val="600E8F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76B2293"/>
    <w:multiLevelType w:val="hybridMultilevel"/>
    <w:tmpl w:val="14FC8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77D3BE7"/>
    <w:multiLevelType w:val="hybridMultilevel"/>
    <w:tmpl w:val="BF5CB0D6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189A129F"/>
    <w:multiLevelType w:val="multilevel"/>
    <w:tmpl w:val="C6425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18FF167C"/>
    <w:multiLevelType w:val="hybridMultilevel"/>
    <w:tmpl w:val="AC0AA16E"/>
    <w:styleLink w:val="Zaimportowanystyl8"/>
    <w:lvl w:ilvl="0" w:tplc="7FD8039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C29E2E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BC8BD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70B384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807E86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06401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23DB0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CC55BE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44F52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1ABF3D20"/>
    <w:multiLevelType w:val="hybridMultilevel"/>
    <w:tmpl w:val="2BFCDBA8"/>
    <w:lvl w:ilvl="0" w:tplc="1A3A7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AE2067F"/>
    <w:multiLevelType w:val="hybridMultilevel"/>
    <w:tmpl w:val="BEFC395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1B781291"/>
    <w:multiLevelType w:val="hybridMultilevel"/>
    <w:tmpl w:val="DAB8721A"/>
    <w:lvl w:ilvl="0" w:tplc="04150005">
      <w:start w:val="1"/>
      <w:numFmt w:val="bullet"/>
      <w:lvlText w:val=""/>
      <w:lvlJc w:val="left"/>
      <w:pPr>
        <w:ind w:left="10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64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5" w15:restartNumberingAfterBreak="0">
    <w:nsid w:val="1E1E1326"/>
    <w:multiLevelType w:val="hybridMultilevel"/>
    <w:tmpl w:val="931C2EC0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A78987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ECC2C82"/>
    <w:multiLevelType w:val="hybridMultilevel"/>
    <w:tmpl w:val="48BA7C3A"/>
    <w:lvl w:ilvl="0" w:tplc="8DD6D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9" w15:restartNumberingAfterBreak="0">
    <w:nsid w:val="1FA77231"/>
    <w:multiLevelType w:val="hybridMultilevel"/>
    <w:tmpl w:val="1200F3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20384327"/>
    <w:multiLevelType w:val="hybridMultilevel"/>
    <w:tmpl w:val="0948566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2" w15:restartNumberingAfterBreak="0">
    <w:nsid w:val="213933B9"/>
    <w:multiLevelType w:val="hybridMultilevel"/>
    <w:tmpl w:val="EB9A0C78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3" w15:restartNumberingAfterBreak="0">
    <w:nsid w:val="218C3B00"/>
    <w:multiLevelType w:val="hybridMultilevel"/>
    <w:tmpl w:val="9D1A5C2C"/>
    <w:lvl w:ilvl="0" w:tplc="09EA9FBE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22BE7E64"/>
    <w:multiLevelType w:val="hybridMultilevel"/>
    <w:tmpl w:val="EB7208BC"/>
    <w:lvl w:ilvl="0" w:tplc="96B63E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3245305"/>
    <w:multiLevelType w:val="multilevel"/>
    <w:tmpl w:val="DC761580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2520"/>
      </w:pPr>
      <w:rPr>
        <w:rFonts w:hint="default"/>
      </w:rPr>
    </w:lvl>
  </w:abstractNum>
  <w:abstractNum w:abstractNumId="76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24C1471B"/>
    <w:multiLevelType w:val="hybridMultilevel"/>
    <w:tmpl w:val="4540270A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8" w15:restartNumberingAfterBreak="0">
    <w:nsid w:val="2523671F"/>
    <w:multiLevelType w:val="hybridMultilevel"/>
    <w:tmpl w:val="C4CEB320"/>
    <w:lvl w:ilvl="0" w:tplc="2E4A54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5CC2E4D"/>
    <w:multiLevelType w:val="hybridMultilevel"/>
    <w:tmpl w:val="8AF08D7E"/>
    <w:lvl w:ilvl="0" w:tplc="3C7A7E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64F5415"/>
    <w:multiLevelType w:val="singleLevel"/>
    <w:tmpl w:val="5A5255C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1" w15:restartNumberingAfterBreak="0">
    <w:nsid w:val="264F68C2"/>
    <w:multiLevelType w:val="hybridMultilevel"/>
    <w:tmpl w:val="62D63B8E"/>
    <w:lvl w:ilvl="0" w:tplc="BD166F2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2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3" w15:restartNumberingAfterBreak="0">
    <w:nsid w:val="26C21D4A"/>
    <w:multiLevelType w:val="hybridMultilevel"/>
    <w:tmpl w:val="9C866AA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270E7D1F"/>
    <w:multiLevelType w:val="hybridMultilevel"/>
    <w:tmpl w:val="D598B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72D1957"/>
    <w:multiLevelType w:val="hybridMultilevel"/>
    <w:tmpl w:val="60AAEE98"/>
    <w:lvl w:ilvl="0" w:tplc="86AAC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27826236"/>
    <w:multiLevelType w:val="hybridMultilevel"/>
    <w:tmpl w:val="142C53E8"/>
    <w:lvl w:ilvl="0" w:tplc="EC0E86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27A35DA4"/>
    <w:multiLevelType w:val="hybridMultilevel"/>
    <w:tmpl w:val="5654667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2880750B"/>
    <w:multiLevelType w:val="hybridMultilevel"/>
    <w:tmpl w:val="FAE023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288C4577"/>
    <w:multiLevelType w:val="hybridMultilevel"/>
    <w:tmpl w:val="61625694"/>
    <w:lvl w:ilvl="0" w:tplc="0415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9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8C1278C"/>
    <w:multiLevelType w:val="hybridMultilevel"/>
    <w:tmpl w:val="E0B8976E"/>
    <w:lvl w:ilvl="0" w:tplc="04150005">
      <w:start w:val="1"/>
      <w:numFmt w:val="bullet"/>
      <w:lvlText w:val=""/>
      <w:lvlJc w:val="left"/>
      <w:pPr>
        <w:ind w:left="10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93" w15:restartNumberingAfterBreak="0">
    <w:nsid w:val="28DB01F4"/>
    <w:multiLevelType w:val="hybridMultilevel"/>
    <w:tmpl w:val="218C4114"/>
    <w:lvl w:ilvl="0" w:tplc="D01C40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91F4A90"/>
    <w:multiLevelType w:val="hybridMultilevel"/>
    <w:tmpl w:val="68F033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295301CF"/>
    <w:multiLevelType w:val="hybridMultilevel"/>
    <w:tmpl w:val="6B309224"/>
    <w:lvl w:ilvl="0" w:tplc="E3525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F22315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99B5273"/>
    <w:multiLevelType w:val="hybridMultilevel"/>
    <w:tmpl w:val="EC4CC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A025138"/>
    <w:multiLevelType w:val="multilevel"/>
    <w:tmpl w:val="60B457B0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2520"/>
      </w:pPr>
      <w:rPr>
        <w:rFonts w:hint="default"/>
      </w:rPr>
    </w:lvl>
  </w:abstractNum>
  <w:abstractNum w:abstractNumId="98" w15:restartNumberingAfterBreak="0">
    <w:nsid w:val="2A721C22"/>
    <w:multiLevelType w:val="hybridMultilevel"/>
    <w:tmpl w:val="6B24BFCC"/>
    <w:lvl w:ilvl="0" w:tplc="09EA9FBE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2A7337DD"/>
    <w:multiLevelType w:val="multilevel"/>
    <w:tmpl w:val="416AE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0" w15:restartNumberingAfterBreak="0">
    <w:nsid w:val="2AD14F6E"/>
    <w:multiLevelType w:val="multilevel"/>
    <w:tmpl w:val="C6E27EC2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2520"/>
      </w:pPr>
      <w:rPr>
        <w:rFonts w:hint="default"/>
      </w:rPr>
    </w:lvl>
  </w:abstractNum>
  <w:abstractNum w:abstractNumId="101" w15:restartNumberingAfterBreak="0">
    <w:nsid w:val="2BCC6AE5"/>
    <w:multiLevelType w:val="hybridMultilevel"/>
    <w:tmpl w:val="35A6AB22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2" w15:restartNumberingAfterBreak="0">
    <w:nsid w:val="2C446C51"/>
    <w:multiLevelType w:val="hybridMultilevel"/>
    <w:tmpl w:val="63A6381A"/>
    <w:lvl w:ilvl="0" w:tplc="3E5CE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487A8B"/>
    <w:multiLevelType w:val="hybridMultilevel"/>
    <w:tmpl w:val="5E50AAE8"/>
    <w:lvl w:ilvl="0" w:tplc="86AAC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2C502A46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C9466AC"/>
    <w:multiLevelType w:val="multilevel"/>
    <w:tmpl w:val="C8E8FDAC"/>
    <w:lvl w:ilvl="0">
      <w:start w:val="3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2520"/>
      </w:pPr>
      <w:rPr>
        <w:rFonts w:hint="default"/>
      </w:rPr>
    </w:lvl>
  </w:abstractNum>
  <w:abstractNum w:abstractNumId="10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7" w15:restartNumberingAfterBreak="0">
    <w:nsid w:val="2E367F56"/>
    <w:multiLevelType w:val="hybridMultilevel"/>
    <w:tmpl w:val="AB846DB8"/>
    <w:lvl w:ilvl="0" w:tplc="4E00E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EE1311D"/>
    <w:multiLevelType w:val="hybridMultilevel"/>
    <w:tmpl w:val="C94841F0"/>
    <w:lvl w:ilvl="0" w:tplc="D494C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F0516BC"/>
    <w:multiLevelType w:val="hybridMultilevel"/>
    <w:tmpl w:val="C9D4794C"/>
    <w:lvl w:ilvl="0" w:tplc="3162CE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F8713FE"/>
    <w:multiLevelType w:val="hybridMultilevel"/>
    <w:tmpl w:val="3AC852BC"/>
    <w:styleLink w:val="Zaimportowanystyl36"/>
    <w:lvl w:ilvl="0" w:tplc="7FEAB46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748FCA">
      <w:start w:val="1"/>
      <w:numFmt w:val="lowerLetter"/>
      <w:lvlText w:val="%2.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85328">
      <w:start w:val="1"/>
      <w:numFmt w:val="lowerRoman"/>
      <w:lvlText w:val="%3."/>
      <w:lvlJc w:val="left"/>
      <w:pPr>
        <w:ind w:left="172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2EA378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A4E132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10FD16">
      <w:start w:val="1"/>
      <w:numFmt w:val="lowerRoman"/>
      <w:lvlText w:val="%6."/>
      <w:lvlJc w:val="left"/>
      <w:pPr>
        <w:ind w:left="388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949B4A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F2395C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CEF4A">
      <w:start w:val="1"/>
      <w:numFmt w:val="lowerRoman"/>
      <w:lvlText w:val="%9."/>
      <w:lvlJc w:val="left"/>
      <w:pPr>
        <w:ind w:left="604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304F0A7D"/>
    <w:multiLevelType w:val="hybridMultilevel"/>
    <w:tmpl w:val="5E461AC0"/>
    <w:lvl w:ilvl="0" w:tplc="09EA9FBE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30584A04"/>
    <w:multiLevelType w:val="multilevel"/>
    <w:tmpl w:val="43708FB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6" w:hanging="1440"/>
      </w:pPr>
      <w:rPr>
        <w:rFonts w:hint="default"/>
      </w:rPr>
    </w:lvl>
  </w:abstractNum>
  <w:abstractNum w:abstractNumId="114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5" w15:restartNumberingAfterBreak="0">
    <w:nsid w:val="30950117"/>
    <w:multiLevelType w:val="hybridMultilevel"/>
    <w:tmpl w:val="043EF8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139228B"/>
    <w:multiLevelType w:val="hybridMultilevel"/>
    <w:tmpl w:val="BE041C40"/>
    <w:lvl w:ilvl="0" w:tplc="6F2695E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8" w15:restartNumberingAfterBreak="0">
    <w:nsid w:val="31E263B3"/>
    <w:multiLevelType w:val="hybridMultilevel"/>
    <w:tmpl w:val="EB7208BC"/>
    <w:lvl w:ilvl="0" w:tplc="96B63E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2371ACC"/>
    <w:multiLevelType w:val="hybridMultilevel"/>
    <w:tmpl w:val="61BCC4A6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1" w15:restartNumberingAfterBreak="0">
    <w:nsid w:val="324137CC"/>
    <w:multiLevelType w:val="hybridMultilevel"/>
    <w:tmpl w:val="8764A7BA"/>
    <w:styleLink w:val="Zaimportowanystyl4"/>
    <w:lvl w:ilvl="0" w:tplc="24D66C8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245742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E9AC6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1422C2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5C15A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CEBE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84002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60EFF6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A653F6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3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33AA5177"/>
    <w:multiLevelType w:val="hybridMultilevel"/>
    <w:tmpl w:val="24CE7B7E"/>
    <w:lvl w:ilvl="0" w:tplc="CF0A563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3D23763"/>
    <w:multiLevelType w:val="hybridMultilevel"/>
    <w:tmpl w:val="42D2D53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6" w15:restartNumberingAfterBreak="0">
    <w:nsid w:val="33E0532D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4C23681"/>
    <w:multiLevelType w:val="hybridMultilevel"/>
    <w:tmpl w:val="7ECE3072"/>
    <w:styleLink w:val="Zaimportowanystyl6"/>
    <w:lvl w:ilvl="0" w:tplc="EFA6434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761FA0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D6184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70B8EE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87E6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C4B46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703FCA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481C2C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2432EA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34CB16EB"/>
    <w:multiLevelType w:val="hybridMultilevel"/>
    <w:tmpl w:val="E6389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0" w15:restartNumberingAfterBreak="0">
    <w:nsid w:val="356C2B8C"/>
    <w:multiLevelType w:val="hybridMultilevel"/>
    <w:tmpl w:val="9D542618"/>
    <w:lvl w:ilvl="0" w:tplc="E286F02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1" w15:restartNumberingAfterBreak="0">
    <w:nsid w:val="365344FC"/>
    <w:multiLevelType w:val="multilevel"/>
    <w:tmpl w:val="8D687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2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6BA29CE"/>
    <w:multiLevelType w:val="hybridMultilevel"/>
    <w:tmpl w:val="E2020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00804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75742A2"/>
    <w:multiLevelType w:val="hybridMultilevel"/>
    <w:tmpl w:val="BB1A74C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 w15:restartNumberingAfterBreak="0">
    <w:nsid w:val="3820670D"/>
    <w:multiLevelType w:val="hybridMultilevel"/>
    <w:tmpl w:val="3B4C4C12"/>
    <w:lvl w:ilvl="0" w:tplc="CC02100A">
      <w:start w:val="1"/>
      <w:numFmt w:val="bullet"/>
      <w:pStyle w:val="Punktor1oferta"/>
      <w:lvlText w:val=""/>
      <w:lvlJc w:val="left"/>
      <w:pPr>
        <w:ind w:left="1080" w:hanging="360"/>
      </w:pPr>
      <w:rPr>
        <w:rFonts w:ascii="Wingdings" w:hAnsi="Wingdings" w:hint="default"/>
        <w:color w:val="70707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38A730EC"/>
    <w:multiLevelType w:val="multilevel"/>
    <w:tmpl w:val="32FEC90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38AB4331"/>
    <w:multiLevelType w:val="hybridMultilevel"/>
    <w:tmpl w:val="47448D40"/>
    <w:lvl w:ilvl="0" w:tplc="C3DC7C9E">
      <w:start w:val="1"/>
      <w:numFmt w:val="lowerLetter"/>
      <w:lvlText w:val="%1)"/>
      <w:lvlJc w:val="left"/>
      <w:pPr>
        <w:ind w:left="11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138" w15:restartNumberingAfterBreak="0">
    <w:nsid w:val="38B40063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8C63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395F20CC"/>
    <w:multiLevelType w:val="hybridMultilevel"/>
    <w:tmpl w:val="E06628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3AB578CE"/>
    <w:multiLevelType w:val="hybridMultilevel"/>
    <w:tmpl w:val="A58EA4EE"/>
    <w:styleLink w:val="Zaimportowanystyl11"/>
    <w:lvl w:ilvl="0" w:tplc="BA447BEE">
      <w:start w:val="1"/>
      <w:numFmt w:val="lowerLetter"/>
      <w:lvlText w:val="%1)"/>
      <w:lvlJc w:val="left"/>
      <w:pPr>
        <w:tabs>
          <w:tab w:val="left" w:pos="360"/>
        </w:tabs>
        <w:ind w:left="7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38C39C">
      <w:start w:val="1"/>
      <w:numFmt w:val="lowerLetter"/>
      <w:lvlText w:val="%2."/>
      <w:lvlJc w:val="left"/>
      <w:pPr>
        <w:tabs>
          <w:tab w:val="left" w:pos="360"/>
        </w:tabs>
        <w:ind w:left="14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07650">
      <w:start w:val="1"/>
      <w:numFmt w:val="lowerRoman"/>
      <w:lvlText w:val="%3."/>
      <w:lvlJc w:val="left"/>
      <w:pPr>
        <w:tabs>
          <w:tab w:val="left" w:pos="360"/>
        </w:tabs>
        <w:ind w:left="214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BABF3C">
      <w:start w:val="1"/>
      <w:numFmt w:val="decimal"/>
      <w:lvlText w:val="%4."/>
      <w:lvlJc w:val="left"/>
      <w:pPr>
        <w:tabs>
          <w:tab w:val="left" w:pos="360"/>
        </w:tabs>
        <w:ind w:left="286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9225D8">
      <w:start w:val="1"/>
      <w:numFmt w:val="lowerLetter"/>
      <w:lvlText w:val="%5."/>
      <w:lvlJc w:val="left"/>
      <w:pPr>
        <w:tabs>
          <w:tab w:val="left" w:pos="360"/>
        </w:tabs>
        <w:ind w:left="35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144B62">
      <w:start w:val="1"/>
      <w:numFmt w:val="lowerRoman"/>
      <w:lvlText w:val="%6."/>
      <w:lvlJc w:val="left"/>
      <w:pPr>
        <w:tabs>
          <w:tab w:val="left" w:pos="360"/>
        </w:tabs>
        <w:ind w:left="430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728CCC">
      <w:start w:val="1"/>
      <w:numFmt w:val="decimal"/>
      <w:lvlText w:val="%7."/>
      <w:lvlJc w:val="left"/>
      <w:pPr>
        <w:tabs>
          <w:tab w:val="left" w:pos="360"/>
        </w:tabs>
        <w:ind w:left="50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9A586C">
      <w:start w:val="1"/>
      <w:numFmt w:val="lowerLetter"/>
      <w:lvlText w:val="%8."/>
      <w:lvlJc w:val="left"/>
      <w:pPr>
        <w:tabs>
          <w:tab w:val="left" w:pos="360"/>
        </w:tabs>
        <w:ind w:left="57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AC0814">
      <w:start w:val="1"/>
      <w:numFmt w:val="lowerRoman"/>
      <w:lvlText w:val="%9."/>
      <w:lvlJc w:val="left"/>
      <w:pPr>
        <w:tabs>
          <w:tab w:val="left" w:pos="360"/>
        </w:tabs>
        <w:ind w:left="646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 w15:restartNumberingAfterBreak="0">
    <w:nsid w:val="3C0C5C74"/>
    <w:multiLevelType w:val="hybridMultilevel"/>
    <w:tmpl w:val="0E44B508"/>
    <w:lvl w:ilvl="0" w:tplc="000000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AF22315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C2F07C0"/>
    <w:multiLevelType w:val="hybridMultilevel"/>
    <w:tmpl w:val="14C64C84"/>
    <w:lvl w:ilvl="0" w:tplc="04150005">
      <w:start w:val="1"/>
      <w:numFmt w:val="bullet"/>
      <w:lvlText w:val=""/>
      <w:lvlJc w:val="left"/>
      <w:pPr>
        <w:ind w:left="99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44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D2169E7"/>
    <w:multiLevelType w:val="hybridMultilevel"/>
    <w:tmpl w:val="FD24D90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6" w15:restartNumberingAfterBreak="0">
    <w:nsid w:val="3D995D94"/>
    <w:multiLevelType w:val="hybridMultilevel"/>
    <w:tmpl w:val="8332A2C6"/>
    <w:lvl w:ilvl="0" w:tplc="1A3A7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E492755"/>
    <w:multiLevelType w:val="hybridMultilevel"/>
    <w:tmpl w:val="2E4EB41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8" w15:restartNumberingAfterBreak="0">
    <w:nsid w:val="3E9767AF"/>
    <w:multiLevelType w:val="hybridMultilevel"/>
    <w:tmpl w:val="24066732"/>
    <w:lvl w:ilvl="0" w:tplc="010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3F0D20DF"/>
    <w:multiLevelType w:val="hybridMultilevel"/>
    <w:tmpl w:val="A074247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400115C8"/>
    <w:multiLevelType w:val="hybridMultilevel"/>
    <w:tmpl w:val="9F66B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06B0A7F"/>
    <w:multiLevelType w:val="hybridMultilevel"/>
    <w:tmpl w:val="BA562490"/>
    <w:lvl w:ilvl="0" w:tplc="BFD25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408911AA"/>
    <w:multiLevelType w:val="hybridMultilevel"/>
    <w:tmpl w:val="3EEA202C"/>
    <w:lvl w:ilvl="0" w:tplc="B7A49E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0D43D63"/>
    <w:multiLevelType w:val="hybridMultilevel"/>
    <w:tmpl w:val="64628C80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5" w15:restartNumberingAfterBreak="0">
    <w:nsid w:val="40FD79AF"/>
    <w:multiLevelType w:val="multilevel"/>
    <w:tmpl w:val="18B40C1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56" w15:restartNumberingAfterBreak="0">
    <w:nsid w:val="410820C4"/>
    <w:multiLevelType w:val="hybridMultilevel"/>
    <w:tmpl w:val="5A421070"/>
    <w:lvl w:ilvl="0" w:tplc="09EA9FBE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410A4DB4"/>
    <w:multiLevelType w:val="hybridMultilevel"/>
    <w:tmpl w:val="373A1C66"/>
    <w:lvl w:ilvl="0" w:tplc="C7B86A6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9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42A87810"/>
    <w:multiLevelType w:val="hybridMultilevel"/>
    <w:tmpl w:val="C5DC1D8C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162" w15:restartNumberingAfterBreak="0">
    <w:nsid w:val="43181FD7"/>
    <w:multiLevelType w:val="hybridMultilevel"/>
    <w:tmpl w:val="CAF2460C"/>
    <w:lvl w:ilvl="0" w:tplc="B8DEC7C8">
      <w:start w:val="1"/>
      <w:numFmt w:val="bullet"/>
      <w:pStyle w:val="Punktor2oferta"/>
      <w:lvlText w:val=""/>
      <w:lvlJc w:val="left"/>
      <w:pPr>
        <w:ind w:left="1428" w:hanging="360"/>
      </w:pPr>
      <w:rPr>
        <w:rFonts w:ascii="Symbol" w:hAnsi="Symbol" w:hint="default"/>
        <w:color w:val="70707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3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44CB63BD"/>
    <w:multiLevelType w:val="hybridMultilevel"/>
    <w:tmpl w:val="24F04CC2"/>
    <w:lvl w:ilvl="0" w:tplc="EFB0EAC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5" w15:restartNumberingAfterBreak="0">
    <w:nsid w:val="45675537"/>
    <w:multiLevelType w:val="multilevel"/>
    <w:tmpl w:val="3F621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6" w15:restartNumberingAfterBreak="0">
    <w:nsid w:val="460B5E97"/>
    <w:multiLevelType w:val="hybridMultilevel"/>
    <w:tmpl w:val="5330E0FC"/>
    <w:lvl w:ilvl="0" w:tplc="09EA9FBE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7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479B37CA"/>
    <w:multiLevelType w:val="hybridMultilevel"/>
    <w:tmpl w:val="E3189A0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9" w15:restartNumberingAfterBreak="0">
    <w:nsid w:val="47FF5224"/>
    <w:multiLevelType w:val="hybridMultilevel"/>
    <w:tmpl w:val="4AEE1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8CC7F0C"/>
    <w:multiLevelType w:val="hybridMultilevel"/>
    <w:tmpl w:val="75444F04"/>
    <w:lvl w:ilvl="0" w:tplc="50E0F0AA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1" w15:restartNumberingAfterBreak="0">
    <w:nsid w:val="4A265E91"/>
    <w:multiLevelType w:val="singleLevel"/>
    <w:tmpl w:val="6C461C1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72" w15:restartNumberingAfterBreak="0">
    <w:nsid w:val="4A805C6C"/>
    <w:multiLevelType w:val="hybridMultilevel"/>
    <w:tmpl w:val="5720F4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AE3340A"/>
    <w:multiLevelType w:val="hybridMultilevel"/>
    <w:tmpl w:val="22743F5A"/>
    <w:lvl w:ilvl="0" w:tplc="35D8F61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4AF437D2"/>
    <w:multiLevelType w:val="hybridMultilevel"/>
    <w:tmpl w:val="32AA206A"/>
    <w:lvl w:ilvl="0" w:tplc="33D83D76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7" w:hanging="360"/>
      </w:pPr>
    </w:lvl>
    <w:lvl w:ilvl="2" w:tplc="0415001B" w:tentative="1">
      <w:start w:val="1"/>
      <w:numFmt w:val="lowerRoman"/>
      <w:lvlText w:val="%3."/>
      <w:lvlJc w:val="right"/>
      <w:pPr>
        <w:ind w:left="1777" w:hanging="180"/>
      </w:pPr>
    </w:lvl>
    <w:lvl w:ilvl="3" w:tplc="0415000F" w:tentative="1">
      <w:start w:val="1"/>
      <w:numFmt w:val="decimal"/>
      <w:lvlText w:val="%4."/>
      <w:lvlJc w:val="left"/>
      <w:pPr>
        <w:ind w:left="2497" w:hanging="360"/>
      </w:pPr>
    </w:lvl>
    <w:lvl w:ilvl="4" w:tplc="04150019" w:tentative="1">
      <w:start w:val="1"/>
      <w:numFmt w:val="lowerLetter"/>
      <w:lvlText w:val="%5."/>
      <w:lvlJc w:val="left"/>
      <w:pPr>
        <w:ind w:left="3217" w:hanging="360"/>
      </w:pPr>
    </w:lvl>
    <w:lvl w:ilvl="5" w:tplc="0415001B" w:tentative="1">
      <w:start w:val="1"/>
      <w:numFmt w:val="lowerRoman"/>
      <w:lvlText w:val="%6."/>
      <w:lvlJc w:val="right"/>
      <w:pPr>
        <w:ind w:left="3937" w:hanging="180"/>
      </w:pPr>
    </w:lvl>
    <w:lvl w:ilvl="6" w:tplc="0415000F" w:tentative="1">
      <w:start w:val="1"/>
      <w:numFmt w:val="decimal"/>
      <w:lvlText w:val="%7."/>
      <w:lvlJc w:val="left"/>
      <w:pPr>
        <w:ind w:left="4657" w:hanging="360"/>
      </w:pPr>
    </w:lvl>
    <w:lvl w:ilvl="7" w:tplc="04150019" w:tentative="1">
      <w:start w:val="1"/>
      <w:numFmt w:val="lowerLetter"/>
      <w:lvlText w:val="%8."/>
      <w:lvlJc w:val="left"/>
      <w:pPr>
        <w:ind w:left="5377" w:hanging="360"/>
      </w:pPr>
    </w:lvl>
    <w:lvl w:ilvl="8" w:tplc="0415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76" w15:restartNumberingAfterBreak="0">
    <w:nsid w:val="4BAB2B9B"/>
    <w:multiLevelType w:val="hybridMultilevel"/>
    <w:tmpl w:val="021C6C62"/>
    <w:lvl w:ilvl="0" w:tplc="7C461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BEA09AF"/>
    <w:multiLevelType w:val="hybridMultilevel"/>
    <w:tmpl w:val="32AA206A"/>
    <w:lvl w:ilvl="0" w:tplc="33D83D76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7" w:hanging="360"/>
      </w:pPr>
    </w:lvl>
    <w:lvl w:ilvl="2" w:tplc="0415001B" w:tentative="1">
      <w:start w:val="1"/>
      <w:numFmt w:val="lowerRoman"/>
      <w:lvlText w:val="%3."/>
      <w:lvlJc w:val="right"/>
      <w:pPr>
        <w:ind w:left="1777" w:hanging="180"/>
      </w:pPr>
    </w:lvl>
    <w:lvl w:ilvl="3" w:tplc="0415000F" w:tentative="1">
      <w:start w:val="1"/>
      <w:numFmt w:val="decimal"/>
      <w:lvlText w:val="%4."/>
      <w:lvlJc w:val="left"/>
      <w:pPr>
        <w:ind w:left="2497" w:hanging="360"/>
      </w:pPr>
    </w:lvl>
    <w:lvl w:ilvl="4" w:tplc="04150019" w:tentative="1">
      <w:start w:val="1"/>
      <w:numFmt w:val="lowerLetter"/>
      <w:lvlText w:val="%5."/>
      <w:lvlJc w:val="left"/>
      <w:pPr>
        <w:ind w:left="3217" w:hanging="360"/>
      </w:pPr>
    </w:lvl>
    <w:lvl w:ilvl="5" w:tplc="0415001B" w:tentative="1">
      <w:start w:val="1"/>
      <w:numFmt w:val="lowerRoman"/>
      <w:lvlText w:val="%6."/>
      <w:lvlJc w:val="right"/>
      <w:pPr>
        <w:ind w:left="3937" w:hanging="180"/>
      </w:pPr>
    </w:lvl>
    <w:lvl w:ilvl="6" w:tplc="0415000F" w:tentative="1">
      <w:start w:val="1"/>
      <w:numFmt w:val="decimal"/>
      <w:lvlText w:val="%7."/>
      <w:lvlJc w:val="left"/>
      <w:pPr>
        <w:ind w:left="4657" w:hanging="360"/>
      </w:pPr>
    </w:lvl>
    <w:lvl w:ilvl="7" w:tplc="04150019" w:tentative="1">
      <w:start w:val="1"/>
      <w:numFmt w:val="lowerLetter"/>
      <w:lvlText w:val="%8."/>
      <w:lvlJc w:val="left"/>
      <w:pPr>
        <w:ind w:left="5377" w:hanging="360"/>
      </w:pPr>
    </w:lvl>
    <w:lvl w:ilvl="8" w:tplc="0415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78" w15:restartNumberingAfterBreak="0">
    <w:nsid w:val="4C7A2FDE"/>
    <w:multiLevelType w:val="hybridMultilevel"/>
    <w:tmpl w:val="6EC61D5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9" w15:restartNumberingAfterBreak="0">
    <w:nsid w:val="4C870D2E"/>
    <w:multiLevelType w:val="multilevel"/>
    <w:tmpl w:val="750A6B0A"/>
    <w:styleLink w:val="Styl2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80" w15:restartNumberingAfterBreak="0">
    <w:nsid w:val="4CAE67AE"/>
    <w:multiLevelType w:val="hybridMultilevel"/>
    <w:tmpl w:val="912E28AE"/>
    <w:lvl w:ilvl="0" w:tplc="04150005">
      <w:start w:val="1"/>
      <w:numFmt w:val="bullet"/>
      <w:lvlText w:val=""/>
      <w:lvlJc w:val="left"/>
      <w:pPr>
        <w:ind w:left="10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81" w15:restartNumberingAfterBreak="0">
    <w:nsid w:val="4D75585B"/>
    <w:multiLevelType w:val="hybridMultilevel"/>
    <w:tmpl w:val="B8565BD6"/>
    <w:styleLink w:val="Styl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2" w15:restartNumberingAfterBreak="0">
    <w:nsid w:val="4E8B60E3"/>
    <w:multiLevelType w:val="hybridMultilevel"/>
    <w:tmpl w:val="2D2C4766"/>
    <w:lvl w:ilvl="0" w:tplc="57BADBC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3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BE7E7C"/>
    <w:multiLevelType w:val="hybridMultilevel"/>
    <w:tmpl w:val="48204A6E"/>
    <w:lvl w:ilvl="0" w:tplc="BDD8BB8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6" w15:restartNumberingAfterBreak="0">
    <w:nsid w:val="4FC326A9"/>
    <w:multiLevelType w:val="hybridMultilevel"/>
    <w:tmpl w:val="B066AF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7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8" w15:restartNumberingAfterBreak="0">
    <w:nsid w:val="50784E91"/>
    <w:multiLevelType w:val="hybridMultilevel"/>
    <w:tmpl w:val="8B526A34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9" w15:restartNumberingAfterBreak="0">
    <w:nsid w:val="510979B0"/>
    <w:multiLevelType w:val="hybridMultilevel"/>
    <w:tmpl w:val="4EEC3544"/>
    <w:lvl w:ilvl="0" w:tplc="D0C47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1346BDF"/>
    <w:multiLevelType w:val="hybridMultilevel"/>
    <w:tmpl w:val="1DEAF0C6"/>
    <w:lvl w:ilvl="0" w:tplc="04150005">
      <w:start w:val="1"/>
      <w:numFmt w:val="bullet"/>
      <w:lvlText w:val=""/>
      <w:lvlJc w:val="left"/>
      <w:pPr>
        <w:ind w:left="10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91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2FB3E1B"/>
    <w:multiLevelType w:val="hybridMultilevel"/>
    <w:tmpl w:val="94CA8CF8"/>
    <w:lvl w:ilvl="0" w:tplc="B10A5DD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548776C6"/>
    <w:multiLevelType w:val="multilevel"/>
    <w:tmpl w:val="B082FE34"/>
    <w:lvl w:ilvl="0">
      <w:start w:val="6"/>
      <w:numFmt w:val="decimal"/>
      <w:lvlText w:val="%1."/>
      <w:lvlJc w:val="left"/>
      <w:pPr>
        <w:ind w:left="337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1.1%2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2520"/>
      </w:pPr>
      <w:rPr>
        <w:rFonts w:hint="default"/>
      </w:rPr>
    </w:lvl>
  </w:abstractNum>
  <w:abstractNum w:abstractNumId="195" w15:restartNumberingAfterBreak="0">
    <w:nsid w:val="54D65F45"/>
    <w:multiLevelType w:val="hybridMultilevel"/>
    <w:tmpl w:val="2C44B7F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6" w15:restartNumberingAfterBreak="0">
    <w:nsid w:val="54F21CF6"/>
    <w:multiLevelType w:val="hybridMultilevel"/>
    <w:tmpl w:val="F0B87B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7" w15:restartNumberingAfterBreak="0">
    <w:nsid w:val="552A754F"/>
    <w:multiLevelType w:val="hybridMultilevel"/>
    <w:tmpl w:val="A820588E"/>
    <w:lvl w:ilvl="0" w:tplc="D6EA6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9" w15:restartNumberingAfterBreak="0">
    <w:nsid w:val="55643551"/>
    <w:multiLevelType w:val="hybridMultilevel"/>
    <w:tmpl w:val="2D2C4766"/>
    <w:lvl w:ilvl="0" w:tplc="57BADBC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0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1" w15:restartNumberingAfterBreak="0">
    <w:nsid w:val="573A2439"/>
    <w:multiLevelType w:val="multilevel"/>
    <w:tmpl w:val="E020AC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2" w15:restartNumberingAfterBreak="0">
    <w:nsid w:val="5905617D"/>
    <w:multiLevelType w:val="hybridMultilevel"/>
    <w:tmpl w:val="9888381E"/>
    <w:lvl w:ilvl="0" w:tplc="7636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9525B4B"/>
    <w:multiLevelType w:val="multilevel"/>
    <w:tmpl w:val="48F06D12"/>
    <w:styleLink w:val="Styl221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4" w15:restartNumberingAfterBreak="0">
    <w:nsid w:val="597D53A8"/>
    <w:multiLevelType w:val="multilevel"/>
    <w:tmpl w:val="38EAB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5" w15:restartNumberingAfterBreak="0">
    <w:nsid w:val="59C10F21"/>
    <w:multiLevelType w:val="multilevel"/>
    <w:tmpl w:val="DF0A3208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2520"/>
      </w:pPr>
      <w:rPr>
        <w:rFonts w:hint="default"/>
      </w:rPr>
    </w:lvl>
  </w:abstractNum>
  <w:abstractNum w:abstractNumId="206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7" w15:restartNumberingAfterBreak="0">
    <w:nsid w:val="5A80355D"/>
    <w:multiLevelType w:val="hybridMultilevel"/>
    <w:tmpl w:val="0272072A"/>
    <w:lvl w:ilvl="0" w:tplc="09EA9FBE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8" w15:restartNumberingAfterBreak="0">
    <w:nsid w:val="5AEA7C92"/>
    <w:multiLevelType w:val="hybridMultilevel"/>
    <w:tmpl w:val="D3B8EB24"/>
    <w:lvl w:ilvl="0" w:tplc="09EA9FBE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0" w15:restartNumberingAfterBreak="0">
    <w:nsid w:val="5B9A78DA"/>
    <w:multiLevelType w:val="hybridMultilevel"/>
    <w:tmpl w:val="C9D0AC20"/>
    <w:lvl w:ilvl="0" w:tplc="AF223156">
      <w:start w:val="1"/>
      <w:numFmt w:val="lowerLetter"/>
      <w:lvlText w:val="%1."/>
      <w:lvlJc w:val="left"/>
      <w:pPr>
        <w:ind w:left="1776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11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212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213" w15:restartNumberingAfterBreak="0">
    <w:nsid w:val="5C881A0C"/>
    <w:multiLevelType w:val="hybridMultilevel"/>
    <w:tmpl w:val="EC04DD4C"/>
    <w:lvl w:ilvl="0" w:tplc="ABD490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743" w:hanging="360"/>
      </w:pPr>
    </w:lvl>
    <w:lvl w:ilvl="2" w:tplc="0415001B" w:tentative="1">
      <w:start w:val="1"/>
      <w:numFmt w:val="lowerRoman"/>
      <w:lvlText w:val="%3."/>
      <w:lvlJc w:val="right"/>
      <w:pPr>
        <w:ind w:left="1463" w:hanging="180"/>
      </w:pPr>
    </w:lvl>
    <w:lvl w:ilvl="3" w:tplc="0415000F" w:tentative="1">
      <w:start w:val="1"/>
      <w:numFmt w:val="decimal"/>
      <w:lvlText w:val="%4."/>
      <w:lvlJc w:val="left"/>
      <w:pPr>
        <w:ind w:left="2183" w:hanging="360"/>
      </w:pPr>
    </w:lvl>
    <w:lvl w:ilvl="4" w:tplc="04150019" w:tentative="1">
      <w:start w:val="1"/>
      <w:numFmt w:val="lowerLetter"/>
      <w:lvlText w:val="%5."/>
      <w:lvlJc w:val="left"/>
      <w:pPr>
        <w:ind w:left="2903" w:hanging="360"/>
      </w:pPr>
    </w:lvl>
    <w:lvl w:ilvl="5" w:tplc="0415001B" w:tentative="1">
      <w:start w:val="1"/>
      <w:numFmt w:val="lowerRoman"/>
      <w:lvlText w:val="%6."/>
      <w:lvlJc w:val="right"/>
      <w:pPr>
        <w:ind w:left="3623" w:hanging="180"/>
      </w:pPr>
    </w:lvl>
    <w:lvl w:ilvl="6" w:tplc="0415000F" w:tentative="1">
      <w:start w:val="1"/>
      <w:numFmt w:val="decimal"/>
      <w:lvlText w:val="%7."/>
      <w:lvlJc w:val="left"/>
      <w:pPr>
        <w:ind w:left="4343" w:hanging="360"/>
      </w:pPr>
    </w:lvl>
    <w:lvl w:ilvl="7" w:tplc="04150019" w:tentative="1">
      <w:start w:val="1"/>
      <w:numFmt w:val="lowerLetter"/>
      <w:lvlText w:val="%8."/>
      <w:lvlJc w:val="left"/>
      <w:pPr>
        <w:ind w:left="5063" w:hanging="360"/>
      </w:pPr>
    </w:lvl>
    <w:lvl w:ilvl="8" w:tplc="0415001B" w:tentative="1">
      <w:start w:val="1"/>
      <w:numFmt w:val="lowerRoman"/>
      <w:lvlText w:val="%9."/>
      <w:lvlJc w:val="right"/>
      <w:pPr>
        <w:ind w:left="5783" w:hanging="180"/>
      </w:pPr>
    </w:lvl>
  </w:abstractNum>
  <w:abstractNum w:abstractNumId="214" w15:restartNumberingAfterBreak="0">
    <w:nsid w:val="5CCE0519"/>
    <w:multiLevelType w:val="hybridMultilevel"/>
    <w:tmpl w:val="7D9686D4"/>
    <w:lvl w:ilvl="0" w:tplc="F106396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5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6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217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E7505C0"/>
    <w:multiLevelType w:val="hybridMultilevel"/>
    <w:tmpl w:val="80EEAC86"/>
    <w:lvl w:ilvl="0" w:tplc="D2ACBF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9" w15:restartNumberingAfterBreak="0">
    <w:nsid w:val="5E925A25"/>
    <w:multiLevelType w:val="multilevel"/>
    <w:tmpl w:val="AED6EAAE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2520"/>
      </w:pPr>
      <w:rPr>
        <w:rFonts w:hint="default"/>
      </w:rPr>
    </w:lvl>
  </w:abstractNum>
  <w:abstractNum w:abstractNumId="220" w15:restartNumberingAfterBreak="0">
    <w:nsid w:val="5F3424BF"/>
    <w:multiLevelType w:val="hybridMultilevel"/>
    <w:tmpl w:val="0486FB30"/>
    <w:lvl w:ilvl="0" w:tplc="854C5E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37E4C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122B2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 w15:restartNumberingAfterBreak="0">
    <w:nsid w:val="5F44045D"/>
    <w:multiLevelType w:val="hybridMultilevel"/>
    <w:tmpl w:val="4A9E2778"/>
    <w:lvl w:ilvl="0" w:tplc="1A3A7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F48280E"/>
    <w:multiLevelType w:val="hybridMultilevel"/>
    <w:tmpl w:val="57B05824"/>
    <w:lvl w:ilvl="0" w:tplc="2FBA519C">
      <w:start w:val="1"/>
      <w:numFmt w:val="lowerLetter"/>
      <w:lvlText w:val="%1)"/>
      <w:lvlJc w:val="left"/>
      <w:pPr>
        <w:ind w:left="1561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81" w:hanging="360"/>
      </w:pPr>
    </w:lvl>
    <w:lvl w:ilvl="2" w:tplc="0415001B">
      <w:start w:val="1"/>
      <w:numFmt w:val="lowerRoman"/>
      <w:lvlText w:val="%3."/>
      <w:lvlJc w:val="right"/>
      <w:pPr>
        <w:ind w:left="3001" w:hanging="180"/>
      </w:pPr>
    </w:lvl>
    <w:lvl w:ilvl="3" w:tplc="0415000F" w:tentative="1">
      <w:start w:val="1"/>
      <w:numFmt w:val="decimal"/>
      <w:lvlText w:val="%4."/>
      <w:lvlJc w:val="left"/>
      <w:pPr>
        <w:ind w:left="3721" w:hanging="360"/>
      </w:pPr>
    </w:lvl>
    <w:lvl w:ilvl="4" w:tplc="04150019" w:tentative="1">
      <w:start w:val="1"/>
      <w:numFmt w:val="lowerLetter"/>
      <w:lvlText w:val="%5."/>
      <w:lvlJc w:val="left"/>
      <w:pPr>
        <w:ind w:left="4441" w:hanging="360"/>
      </w:pPr>
    </w:lvl>
    <w:lvl w:ilvl="5" w:tplc="0415001B" w:tentative="1">
      <w:start w:val="1"/>
      <w:numFmt w:val="lowerRoman"/>
      <w:lvlText w:val="%6."/>
      <w:lvlJc w:val="right"/>
      <w:pPr>
        <w:ind w:left="5161" w:hanging="180"/>
      </w:pPr>
    </w:lvl>
    <w:lvl w:ilvl="6" w:tplc="0415000F" w:tentative="1">
      <w:start w:val="1"/>
      <w:numFmt w:val="decimal"/>
      <w:lvlText w:val="%7."/>
      <w:lvlJc w:val="left"/>
      <w:pPr>
        <w:ind w:left="5881" w:hanging="360"/>
      </w:pPr>
    </w:lvl>
    <w:lvl w:ilvl="7" w:tplc="04150019" w:tentative="1">
      <w:start w:val="1"/>
      <w:numFmt w:val="lowerLetter"/>
      <w:lvlText w:val="%8."/>
      <w:lvlJc w:val="left"/>
      <w:pPr>
        <w:ind w:left="6601" w:hanging="360"/>
      </w:pPr>
    </w:lvl>
    <w:lvl w:ilvl="8" w:tplc="0415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22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4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22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6" w15:restartNumberingAfterBreak="0">
    <w:nsid w:val="60A02B44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8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9" w15:restartNumberingAfterBreak="0">
    <w:nsid w:val="63103712"/>
    <w:multiLevelType w:val="hybridMultilevel"/>
    <w:tmpl w:val="43627F46"/>
    <w:lvl w:ilvl="0" w:tplc="1A3A7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3272101"/>
    <w:multiLevelType w:val="hybridMultilevel"/>
    <w:tmpl w:val="0CFA5034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1" w15:restartNumberingAfterBreak="0">
    <w:nsid w:val="632B2D81"/>
    <w:multiLevelType w:val="hybridMultilevel"/>
    <w:tmpl w:val="EA882440"/>
    <w:lvl w:ilvl="0" w:tplc="AE3E2F9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38E0E42"/>
    <w:multiLevelType w:val="hybridMultilevel"/>
    <w:tmpl w:val="811EFE20"/>
    <w:lvl w:ilvl="0" w:tplc="BE1CB53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3" w15:restartNumberingAfterBreak="0">
    <w:nsid w:val="63A44949"/>
    <w:multiLevelType w:val="hybridMultilevel"/>
    <w:tmpl w:val="F390954E"/>
    <w:lvl w:ilvl="0" w:tplc="656E8918">
      <w:start w:val="1"/>
      <w:numFmt w:val="bullet"/>
      <w:pStyle w:val="AssecoWypunktowanie1"/>
      <w:lvlText w:val=""/>
      <w:lvlJc w:val="left"/>
      <w:pPr>
        <w:ind w:left="720" w:hanging="360"/>
      </w:pPr>
      <w:rPr>
        <w:rFonts w:ascii="Symbol" w:hAnsi="Symbol" w:hint="default"/>
        <w:b/>
        <w:color w:val="00A4E0"/>
        <w:sz w:val="22"/>
        <w:szCs w:val="32"/>
        <w:u w:color="00A4E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642C34EE"/>
    <w:multiLevelType w:val="hybridMultilevel"/>
    <w:tmpl w:val="80E0A666"/>
    <w:styleLink w:val="Zaimportowanystyl3"/>
    <w:lvl w:ilvl="0" w:tplc="22628AB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3E5B60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9AD840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6C2B6E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A04A5E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8C910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2CB04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FADB82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DC1B6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6" w15:restartNumberingAfterBreak="0">
    <w:nsid w:val="652100D8"/>
    <w:multiLevelType w:val="hybridMultilevel"/>
    <w:tmpl w:val="7346E3BC"/>
    <w:lvl w:ilvl="0" w:tplc="3F1C80B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743" w:hanging="360"/>
      </w:pPr>
    </w:lvl>
    <w:lvl w:ilvl="2" w:tplc="0415001B" w:tentative="1">
      <w:start w:val="1"/>
      <w:numFmt w:val="lowerRoman"/>
      <w:lvlText w:val="%3."/>
      <w:lvlJc w:val="right"/>
      <w:pPr>
        <w:ind w:left="1463" w:hanging="180"/>
      </w:pPr>
    </w:lvl>
    <w:lvl w:ilvl="3" w:tplc="0415000F" w:tentative="1">
      <w:start w:val="1"/>
      <w:numFmt w:val="decimal"/>
      <w:lvlText w:val="%4."/>
      <w:lvlJc w:val="left"/>
      <w:pPr>
        <w:ind w:left="2183" w:hanging="360"/>
      </w:pPr>
    </w:lvl>
    <w:lvl w:ilvl="4" w:tplc="04150019" w:tentative="1">
      <w:start w:val="1"/>
      <w:numFmt w:val="lowerLetter"/>
      <w:lvlText w:val="%5."/>
      <w:lvlJc w:val="left"/>
      <w:pPr>
        <w:ind w:left="2903" w:hanging="360"/>
      </w:pPr>
    </w:lvl>
    <w:lvl w:ilvl="5" w:tplc="0415001B" w:tentative="1">
      <w:start w:val="1"/>
      <w:numFmt w:val="lowerRoman"/>
      <w:lvlText w:val="%6."/>
      <w:lvlJc w:val="right"/>
      <w:pPr>
        <w:ind w:left="3623" w:hanging="180"/>
      </w:pPr>
    </w:lvl>
    <w:lvl w:ilvl="6" w:tplc="0415000F" w:tentative="1">
      <w:start w:val="1"/>
      <w:numFmt w:val="decimal"/>
      <w:lvlText w:val="%7."/>
      <w:lvlJc w:val="left"/>
      <w:pPr>
        <w:ind w:left="4343" w:hanging="360"/>
      </w:pPr>
    </w:lvl>
    <w:lvl w:ilvl="7" w:tplc="04150019" w:tentative="1">
      <w:start w:val="1"/>
      <w:numFmt w:val="lowerLetter"/>
      <w:lvlText w:val="%8."/>
      <w:lvlJc w:val="left"/>
      <w:pPr>
        <w:ind w:left="5063" w:hanging="360"/>
      </w:pPr>
    </w:lvl>
    <w:lvl w:ilvl="8" w:tplc="0415001B" w:tentative="1">
      <w:start w:val="1"/>
      <w:numFmt w:val="lowerRoman"/>
      <w:lvlText w:val="%9."/>
      <w:lvlJc w:val="right"/>
      <w:pPr>
        <w:ind w:left="5783" w:hanging="180"/>
      </w:pPr>
    </w:lvl>
  </w:abstractNum>
  <w:abstractNum w:abstractNumId="23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8" w15:restartNumberingAfterBreak="0">
    <w:nsid w:val="65A24DA6"/>
    <w:multiLevelType w:val="hybridMultilevel"/>
    <w:tmpl w:val="422C1CFE"/>
    <w:lvl w:ilvl="0" w:tplc="8C3C4D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5C0532B"/>
    <w:multiLevelType w:val="multilevel"/>
    <w:tmpl w:val="BD4A4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0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1" w15:restartNumberingAfterBreak="0">
    <w:nsid w:val="66AF158C"/>
    <w:multiLevelType w:val="hybridMultilevel"/>
    <w:tmpl w:val="6E705F80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6D70D6A"/>
    <w:multiLevelType w:val="hybridMultilevel"/>
    <w:tmpl w:val="A516D8E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3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4" w15:restartNumberingAfterBreak="0">
    <w:nsid w:val="6AD4105F"/>
    <w:multiLevelType w:val="hybridMultilevel"/>
    <w:tmpl w:val="77906F4C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5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246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7" w15:restartNumberingAfterBreak="0">
    <w:nsid w:val="6B2A007D"/>
    <w:multiLevelType w:val="hybridMultilevel"/>
    <w:tmpl w:val="DAC2C784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8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BDC1A84"/>
    <w:multiLevelType w:val="hybridMultilevel"/>
    <w:tmpl w:val="FEC43962"/>
    <w:styleLink w:val="Zaimportowanystyl5"/>
    <w:lvl w:ilvl="0" w:tplc="CE5AE052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C3B9A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4E18CA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66D4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E32B8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063B2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CCBF6C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C05AA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2C39E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0" w15:restartNumberingAfterBreak="0">
    <w:nsid w:val="6C357BEC"/>
    <w:multiLevelType w:val="hybridMultilevel"/>
    <w:tmpl w:val="0D68C7AE"/>
    <w:lvl w:ilvl="0" w:tplc="17F438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1" w15:restartNumberingAfterBreak="0">
    <w:nsid w:val="6CA538CB"/>
    <w:multiLevelType w:val="hybridMultilevel"/>
    <w:tmpl w:val="1610A9B6"/>
    <w:lvl w:ilvl="0" w:tplc="4D1CBF1C">
      <w:start w:val="1"/>
      <w:numFmt w:val="decimal"/>
      <w:lvlText w:val="%1)"/>
      <w:lvlJc w:val="left"/>
      <w:pPr>
        <w:ind w:left="19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2" w15:restartNumberingAfterBreak="0">
    <w:nsid w:val="6CB70935"/>
    <w:multiLevelType w:val="hybridMultilevel"/>
    <w:tmpl w:val="502AEACE"/>
    <w:lvl w:ilvl="0" w:tplc="6EC2950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3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D6641C3"/>
    <w:multiLevelType w:val="multilevel"/>
    <w:tmpl w:val="6E460966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2520"/>
      </w:pPr>
      <w:rPr>
        <w:rFonts w:hint="default"/>
      </w:rPr>
    </w:lvl>
  </w:abstractNum>
  <w:abstractNum w:abstractNumId="255" w15:restartNumberingAfterBreak="0">
    <w:nsid w:val="6E825339"/>
    <w:multiLevelType w:val="hybridMultilevel"/>
    <w:tmpl w:val="4866F422"/>
    <w:lvl w:ilvl="0" w:tplc="CCD6B3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6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7" w15:restartNumberingAfterBreak="0">
    <w:nsid w:val="6FB11C9B"/>
    <w:multiLevelType w:val="hybridMultilevel"/>
    <w:tmpl w:val="AD38F39C"/>
    <w:lvl w:ilvl="0" w:tplc="49744DA8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7" w:hanging="360"/>
      </w:pPr>
    </w:lvl>
    <w:lvl w:ilvl="2" w:tplc="0415001B" w:tentative="1">
      <w:start w:val="1"/>
      <w:numFmt w:val="lowerRoman"/>
      <w:lvlText w:val="%3."/>
      <w:lvlJc w:val="right"/>
      <w:pPr>
        <w:ind w:left="1777" w:hanging="180"/>
      </w:pPr>
    </w:lvl>
    <w:lvl w:ilvl="3" w:tplc="0415000F" w:tentative="1">
      <w:start w:val="1"/>
      <w:numFmt w:val="decimal"/>
      <w:lvlText w:val="%4."/>
      <w:lvlJc w:val="left"/>
      <w:pPr>
        <w:ind w:left="2497" w:hanging="360"/>
      </w:pPr>
    </w:lvl>
    <w:lvl w:ilvl="4" w:tplc="04150019" w:tentative="1">
      <w:start w:val="1"/>
      <w:numFmt w:val="lowerLetter"/>
      <w:lvlText w:val="%5."/>
      <w:lvlJc w:val="left"/>
      <w:pPr>
        <w:ind w:left="3217" w:hanging="360"/>
      </w:pPr>
    </w:lvl>
    <w:lvl w:ilvl="5" w:tplc="0415001B" w:tentative="1">
      <w:start w:val="1"/>
      <w:numFmt w:val="lowerRoman"/>
      <w:lvlText w:val="%6."/>
      <w:lvlJc w:val="right"/>
      <w:pPr>
        <w:ind w:left="3937" w:hanging="180"/>
      </w:pPr>
    </w:lvl>
    <w:lvl w:ilvl="6" w:tplc="0415000F" w:tentative="1">
      <w:start w:val="1"/>
      <w:numFmt w:val="decimal"/>
      <w:lvlText w:val="%7."/>
      <w:lvlJc w:val="left"/>
      <w:pPr>
        <w:ind w:left="4657" w:hanging="360"/>
      </w:pPr>
    </w:lvl>
    <w:lvl w:ilvl="7" w:tplc="04150019" w:tentative="1">
      <w:start w:val="1"/>
      <w:numFmt w:val="lowerLetter"/>
      <w:lvlText w:val="%8."/>
      <w:lvlJc w:val="left"/>
      <w:pPr>
        <w:ind w:left="5377" w:hanging="360"/>
      </w:pPr>
    </w:lvl>
    <w:lvl w:ilvl="8" w:tplc="0415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58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0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6FFB4819"/>
    <w:multiLevelType w:val="hybridMultilevel"/>
    <w:tmpl w:val="134E187C"/>
    <w:lvl w:ilvl="0" w:tplc="E35250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0AB1686"/>
    <w:multiLevelType w:val="hybridMultilevel"/>
    <w:tmpl w:val="9C3E745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4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5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66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7" w15:restartNumberingAfterBreak="0">
    <w:nsid w:val="73956CE1"/>
    <w:multiLevelType w:val="hybridMultilevel"/>
    <w:tmpl w:val="8FC625AA"/>
    <w:lvl w:ilvl="0" w:tplc="68FE6DB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8" w15:restartNumberingAfterBreak="0">
    <w:nsid w:val="73BA0350"/>
    <w:multiLevelType w:val="hybridMultilevel"/>
    <w:tmpl w:val="F732C2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9" w15:restartNumberingAfterBreak="0">
    <w:nsid w:val="73BC4D7A"/>
    <w:multiLevelType w:val="hybridMultilevel"/>
    <w:tmpl w:val="101C3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74012958"/>
    <w:multiLevelType w:val="multilevel"/>
    <w:tmpl w:val="43708FB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6" w:hanging="1440"/>
      </w:pPr>
      <w:rPr>
        <w:rFonts w:hint="default"/>
      </w:rPr>
    </w:lvl>
  </w:abstractNum>
  <w:abstractNum w:abstractNumId="271" w15:restartNumberingAfterBreak="0">
    <w:nsid w:val="74CA4645"/>
    <w:multiLevelType w:val="multilevel"/>
    <w:tmpl w:val="16AC121E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930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2" w15:restartNumberingAfterBreak="0">
    <w:nsid w:val="74F9588E"/>
    <w:multiLevelType w:val="hybridMultilevel"/>
    <w:tmpl w:val="DFE01E50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3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5615335"/>
    <w:multiLevelType w:val="hybridMultilevel"/>
    <w:tmpl w:val="1F742EC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6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7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8" w15:restartNumberingAfterBreak="0">
    <w:nsid w:val="75FB7F8A"/>
    <w:multiLevelType w:val="hybridMultilevel"/>
    <w:tmpl w:val="2CA898EA"/>
    <w:lvl w:ilvl="0" w:tplc="04150005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7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76A26CB8"/>
    <w:multiLevelType w:val="hybridMultilevel"/>
    <w:tmpl w:val="D0EEF6F6"/>
    <w:lvl w:ilvl="0" w:tplc="D870DE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1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2" w15:restartNumberingAfterBreak="0">
    <w:nsid w:val="772C2BF0"/>
    <w:multiLevelType w:val="hybridMultilevel"/>
    <w:tmpl w:val="446C5AEA"/>
    <w:lvl w:ilvl="0" w:tplc="52AE6BB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3" w15:restartNumberingAfterBreak="0">
    <w:nsid w:val="77A6684B"/>
    <w:multiLevelType w:val="hybridMultilevel"/>
    <w:tmpl w:val="BE0C6B96"/>
    <w:lvl w:ilvl="0" w:tplc="23FAA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7DF04E8"/>
    <w:multiLevelType w:val="hybridMultilevel"/>
    <w:tmpl w:val="81B216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5" w15:restartNumberingAfterBreak="0">
    <w:nsid w:val="784D7621"/>
    <w:multiLevelType w:val="hybridMultilevel"/>
    <w:tmpl w:val="764A826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6" w15:restartNumberingAfterBreak="0">
    <w:nsid w:val="787616D1"/>
    <w:multiLevelType w:val="hybridMultilevel"/>
    <w:tmpl w:val="135E6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93D6218"/>
    <w:multiLevelType w:val="hybridMultilevel"/>
    <w:tmpl w:val="81B216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8" w15:restartNumberingAfterBreak="0">
    <w:nsid w:val="797E30A2"/>
    <w:multiLevelType w:val="hybridMultilevel"/>
    <w:tmpl w:val="EC366FD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9" w15:restartNumberingAfterBreak="0">
    <w:nsid w:val="7ABD79EC"/>
    <w:multiLevelType w:val="hybridMultilevel"/>
    <w:tmpl w:val="3E1C43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7AFF5FFA"/>
    <w:multiLevelType w:val="hybridMultilevel"/>
    <w:tmpl w:val="9BF234F4"/>
    <w:lvl w:ilvl="0" w:tplc="F10859E4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B693885"/>
    <w:multiLevelType w:val="hybridMultilevel"/>
    <w:tmpl w:val="1340C212"/>
    <w:lvl w:ilvl="0" w:tplc="24121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C0B14D2"/>
    <w:multiLevelType w:val="hybridMultilevel"/>
    <w:tmpl w:val="90044D2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3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4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6" w15:restartNumberingAfterBreak="0">
    <w:nsid w:val="7CD707C4"/>
    <w:multiLevelType w:val="hybridMultilevel"/>
    <w:tmpl w:val="079C5A54"/>
    <w:lvl w:ilvl="0" w:tplc="AF22315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8" w15:restartNumberingAfterBreak="0">
    <w:nsid w:val="7D364F32"/>
    <w:multiLevelType w:val="hybridMultilevel"/>
    <w:tmpl w:val="F208CF2C"/>
    <w:lvl w:ilvl="0" w:tplc="04150005">
      <w:start w:val="1"/>
      <w:numFmt w:val="bullet"/>
      <w:lvlText w:val=""/>
      <w:lvlJc w:val="left"/>
      <w:pPr>
        <w:ind w:left="6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99" w15:restartNumberingAfterBreak="0">
    <w:nsid w:val="7E3A4AC7"/>
    <w:multiLevelType w:val="hybridMultilevel"/>
    <w:tmpl w:val="E8A22D90"/>
    <w:lvl w:ilvl="0" w:tplc="67B0317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7E443A71"/>
    <w:multiLevelType w:val="hybridMultilevel"/>
    <w:tmpl w:val="618CCB3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1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2" w15:restartNumberingAfterBreak="0">
    <w:nsid w:val="7FD312F9"/>
    <w:multiLevelType w:val="multilevel"/>
    <w:tmpl w:val="43708FB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6" w:hanging="1440"/>
      </w:pPr>
      <w:rPr>
        <w:rFonts w:hint="default"/>
      </w:rPr>
    </w:lvl>
  </w:abstractNum>
  <w:num w:numId="1">
    <w:abstractNumId w:val="216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211"/>
  </w:num>
  <w:num w:numId="3">
    <w:abstractNumId w:val="237"/>
  </w:num>
  <w:num w:numId="4">
    <w:abstractNumId w:val="139"/>
  </w:num>
  <w:num w:numId="5">
    <w:abstractNumId w:val="179"/>
  </w:num>
  <w:num w:numId="6">
    <w:abstractNumId w:val="223"/>
  </w:num>
  <w:num w:numId="7">
    <w:abstractNumId w:val="225"/>
  </w:num>
  <w:num w:numId="8">
    <w:abstractNumId w:val="46"/>
  </w:num>
  <w:num w:numId="9">
    <w:abstractNumId w:val="259"/>
  </w:num>
  <w:num w:numId="10">
    <w:abstractNumId w:val="235"/>
  </w:num>
  <w:num w:numId="11">
    <w:abstractNumId w:val="275"/>
  </w:num>
  <w:num w:numId="12">
    <w:abstractNumId w:val="23"/>
  </w:num>
  <w:num w:numId="13">
    <w:abstractNumId w:val="0"/>
  </w:num>
  <w:num w:numId="14">
    <w:abstractNumId w:val="211"/>
  </w:num>
  <w:num w:numId="15">
    <w:abstractNumId w:val="211"/>
  </w:num>
  <w:num w:numId="16">
    <w:abstractNumId w:val="27"/>
  </w:num>
  <w:num w:numId="17">
    <w:abstractNumId w:val="265"/>
  </w:num>
  <w:num w:numId="18">
    <w:abstractNumId w:val="211"/>
  </w:num>
  <w:num w:numId="19">
    <w:abstractNumId w:val="217"/>
  </w:num>
  <w:num w:numId="20">
    <w:abstractNumId w:val="187"/>
  </w:num>
  <w:num w:numId="21">
    <w:abstractNumId w:val="294"/>
  </w:num>
  <w:num w:numId="22">
    <w:abstractNumId w:val="54"/>
  </w:num>
  <w:num w:numId="23">
    <w:abstractNumId w:val="29"/>
  </w:num>
  <w:num w:numId="24">
    <w:abstractNumId w:val="167"/>
  </w:num>
  <w:num w:numId="25">
    <w:abstractNumId w:val="132"/>
  </w:num>
  <w:num w:numId="26">
    <w:abstractNumId w:val="241"/>
  </w:num>
  <w:num w:numId="27">
    <w:abstractNumId w:val="295"/>
  </w:num>
  <w:num w:numId="28">
    <w:abstractNumId w:val="117"/>
  </w:num>
  <w:num w:numId="29">
    <w:abstractNumId w:val="42"/>
  </w:num>
  <w:num w:numId="30">
    <w:abstractNumId w:val="87"/>
  </w:num>
  <w:num w:numId="31">
    <w:abstractNumId w:val="211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2">
    <w:abstractNumId w:val="21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3">
    <w:abstractNumId w:val="21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6"/>
  </w:num>
  <w:num w:numId="36">
    <w:abstractNumId w:val="21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7">
    <w:abstractNumId w:val="276"/>
  </w:num>
  <w:num w:numId="38">
    <w:abstractNumId w:val="281"/>
  </w:num>
  <w:num w:numId="39">
    <w:abstractNumId w:val="264"/>
  </w:num>
  <w:num w:numId="40">
    <w:abstractNumId w:val="114"/>
  </w:num>
  <w:num w:numId="41">
    <w:abstractNumId w:val="21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42">
    <w:abstractNumId w:val="21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3">
    <w:abstractNumId w:val="21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44">
    <w:abstractNumId w:val="198"/>
  </w:num>
  <w:num w:numId="45">
    <w:abstractNumId w:val="123"/>
  </w:num>
  <w:num w:numId="46">
    <w:abstractNumId w:val="104"/>
  </w:num>
  <w:num w:numId="47">
    <w:abstractNumId w:val="200"/>
  </w:num>
  <w:num w:numId="48">
    <w:abstractNumId w:val="184"/>
  </w:num>
  <w:num w:numId="49">
    <w:abstractNumId w:val="24"/>
  </w:num>
  <w:num w:numId="50">
    <w:abstractNumId w:val="293"/>
  </w:num>
  <w:num w:numId="51">
    <w:abstractNumId w:val="160"/>
  </w:num>
  <w:num w:numId="52">
    <w:abstractNumId w:val="186"/>
  </w:num>
  <w:num w:numId="53">
    <w:abstractNumId w:val="216"/>
  </w:num>
  <w:num w:numId="54">
    <w:abstractNumId w:val="21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5">
    <w:abstractNumId w:val="272"/>
  </w:num>
  <w:num w:numId="56">
    <w:abstractNumId w:val="232"/>
  </w:num>
  <w:num w:numId="57">
    <w:abstractNumId w:val="279"/>
  </w:num>
  <w:num w:numId="58">
    <w:abstractNumId w:val="130"/>
  </w:num>
  <w:num w:numId="59">
    <w:abstractNumId w:val="181"/>
  </w:num>
  <w:num w:numId="60">
    <w:abstractNumId w:val="89"/>
  </w:num>
  <w:num w:numId="61">
    <w:abstractNumId w:val="280"/>
  </w:num>
  <w:num w:numId="62">
    <w:abstractNumId w:val="68"/>
  </w:num>
  <w:num w:numId="63">
    <w:abstractNumId w:val="178"/>
  </w:num>
  <w:num w:numId="64">
    <w:abstractNumId w:val="256"/>
  </w:num>
  <w:num w:numId="65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0"/>
  </w:num>
  <w:num w:numId="68">
    <w:abstractNumId w:val="38"/>
  </w:num>
  <w:num w:numId="69">
    <w:abstractNumId w:val="66"/>
  </w:num>
  <w:num w:numId="70">
    <w:abstractNumId w:val="297"/>
  </w:num>
  <w:num w:numId="71">
    <w:abstractNumId w:val="258"/>
  </w:num>
  <w:num w:numId="72">
    <w:abstractNumId w:val="159"/>
  </w:num>
  <w:num w:numId="73">
    <w:abstractNumId w:val="212"/>
  </w:num>
  <w:num w:numId="74">
    <w:abstractNumId w:val="64"/>
  </w:num>
  <w:num w:numId="75">
    <w:abstractNumId w:val="82"/>
  </w:num>
  <w:num w:numId="76">
    <w:abstractNumId w:val="248"/>
  </w:num>
  <w:num w:numId="77">
    <w:abstractNumId w:val="253"/>
  </w:num>
  <w:num w:numId="78">
    <w:abstractNumId w:val="243"/>
  </w:num>
  <w:num w:numId="79">
    <w:abstractNumId w:val="39"/>
  </w:num>
  <w:num w:numId="80">
    <w:abstractNumId w:val="70"/>
  </w:num>
  <w:num w:numId="81">
    <w:abstractNumId w:val="245"/>
  </w:num>
  <w:num w:numId="82">
    <w:abstractNumId w:val="2"/>
  </w:num>
  <w:num w:numId="83">
    <w:abstractNumId w:val="1"/>
  </w:num>
  <w:num w:numId="84">
    <w:abstractNumId w:val="2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61"/>
    <w:lvlOverride w:ilvl="0">
      <w:startOverride w:val="1"/>
    </w:lvlOverride>
  </w:num>
  <w:num w:numId="86">
    <w:abstractNumId w:val="32"/>
  </w:num>
  <w:num w:numId="87">
    <w:abstractNumId w:val="50"/>
  </w:num>
  <w:num w:numId="88">
    <w:abstractNumId w:val="234"/>
  </w:num>
  <w:num w:numId="89">
    <w:abstractNumId w:val="121"/>
  </w:num>
  <w:num w:numId="90">
    <w:abstractNumId w:val="249"/>
  </w:num>
  <w:num w:numId="91">
    <w:abstractNumId w:val="127"/>
  </w:num>
  <w:num w:numId="92">
    <w:abstractNumId w:val="51"/>
  </w:num>
  <w:num w:numId="93">
    <w:abstractNumId w:val="60"/>
  </w:num>
  <w:num w:numId="94">
    <w:abstractNumId w:val="110"/>
  </w:num>
  <w:num w:numId="95">
    <w:abstractNumId w:val="141"/>
  </w:num>
  <w:num w:numId="96">
    <w:abstractNumId w:val="79"/>
  </w:num>
  <w:num w:numId="97">
    <w:abstractNumId w:val="222"/>
  </w:num>
  <w:num w:numId="98">
    <w:abstractNumId w:val="113"/>
  </w:num>
  <w:num w:numId="99">
    <w:abstractNumId w:val="270"/>
  </w:num>
  <w:num w:numId="100">
    <w:abstractNumId w:val="302"/>
  </w:num>
  <w:num w:numId="101">
    <w:abstractNumId w:val="56"/>
  </w:num>
  <w:num w:numId="102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211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104"/>
          </w:tabs>
          <w:ind w:left="5104" w:hanging="567"/>
        </w:pPr>
        <w:rPr>
          <w:rFonts w:asciiTheme="minorHAnsi" w:hAnsiTheme="minorHAnsi" w:cstheme="minorHAnsi" w:hint="default"/>
          <w:b w:val="0"/>
          <w:sz w:val="20"/>
          <w:szCs w:val="2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04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99"/>
  </w:num>
  <w:num w:numId="106">
    <w:abstractNumId w:val="182"/>
  </w:num>
  <w:num w:numId="107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90"/>
  </w:num>
  <w:num w:numId="111">
    <w:abstractNumId w:val="177"/>
  </w:num>
  <w:num w:numId="112">
    <w:abstractNumId w:val="196"/>
  </w:num>
  <w:num w:numId="113">
    <w:abstractNumId w:val="28"/>
  </w:num>
  <w:num w:numId="114">
    <w:abstractNumId w:val="48"/>
  </w:num>
  <w:num w:numId="115">
    <w:abstractNumId w:val="233"/>
  </w:num>
  <w:num w:numId="116">
    <w:abstractNumId w:val="100"/>
  </w:num>
  <w:num w:numId="117">
    <w:abstractNumId w:val="194"/>
  </w:num>
  <w:num w:numId="118">
    <w:abstractNumId w:val="81"/>
  </w:num>
  <w:num w:numId="119">
    <w:abstractNumId w:val="75"/>
  </w:num>
  <w:num w:numId="120">
    <w:abstractNumId w:val="96"/>
  </w:num>
  <w:num w:numId="121">
    <w:abstractNumId w:val="43"/>
  </w:num>
  <w:num w:numId="122">
    <w:abstractNumId w:val="175"/>
  </w:num>
  <w:num w:numId="123">
    <w:abstractNumId w:val="219"/>
  </w:num>
  <w:num w:numId="124">
    <w:abstractNumId w:val="254"/>
  </w:num>
  <w:num w:numId="125">
    <w:abstractNumId w:val="97"/>
  </w:num>
  <w:num w:numId="126">
    <w:abstractNumId w:val="213"/>
  </w:num>
  <w:num w:numId="127">
    <w:abstractNumId w:val="103"/>
  </w:num>
  <w:num w:numId="128">
    <w:abstractNumId w:val="85"/>
  </w:num>
  <w:num w:numId="129">
    <w:abstractNumId w:val="99"/>
  </w:num>
  <w:num w:numId="130">
    <w:abstractNumId w:val="291"/>
  </w:num>
  <w:num w:numId="131">
    <w:abstractNumId w:val="67"/>
  </w:num>
  <w:num w:numId="132">
    <w:abstractNumId w:val="202"/>
  </w:num>
  <w:num w:numId="133">
    <w:abstractNumId w:val="146"/>
  </w:num>
  <w:num w:numId="134">
    <w:abstractNumId w:val="164"/>
  </w:num>
  <w:num w:numId="135">
    <w:abstractNumId w:val="282"/>
  </w:num>
  <w:num w:numId="136">
    <w:abstractNumId w:val="229"/>
  </w:num>
  <w:num w:numId="137">
    <w:abstractNumId w:val="221"/>
  </w:num>
  <w:num w:numId="138">
    <w:abstractNumId w:val="255"/>
  </w:num>
  <w:num w:numId="139">
    <w:abstractNumId w:val="250"/>
  </w:num>
  <w:num w:numId="140">
    <w:abstractNumId w:val="61"/>
  </w:num>
  <w:num w:numId="141">
    <w:abstractNumId w:val="176"/>
  </w:num>
  <w:num w:numId="142">
    <w:abstractNumId w:val="101"/>
  </w:num>
  <w:num w:numId="143">
    <w:abstractNumId w:val="102"/>
  </w:num>
  <w:num w:numId="144">
    <w:abstractNumId w:val="108"/>
  </w:num>
  <w:num w:numId="145">
    <w:abstractNumId w:val="86"/>
  </w:num>
  <w:num w:numId="146">
    <w:abstractNumId w:val="78"/>
  </w:num>
  <w:num w:numId="147">
    <w:abstractNumId w:val="283"/>
  </w:num>
  <w:num w:numId="148">
    <w:abstractNumId w:val="238"/>
  </w:num>
  <w:num w:numId="149">
    <w:abstractNumId w:val="189"/>
  </w:num>
  <w:num w:numId="150">
    <w:abstractNumId w:val="155"/>
  </w:num>
  <w:num w:numId="151">
    <w:abstractNumId w:val="197"/>
  </w:num>
  <w:num w:numId="152">
    <w:abstractNumId w:val="231"/>
  </w:num>
  <w:num w:numId="153">
    <w:abstractNumId w:val="261"/>
  </w:num>
  <w:num w:numId="154">
    <w:abstractNumId w:val="84"/>
  </w:num>
  <w:num w:numId="155">
    <w:abstractNumId w:val="92"/>
  </w:num>
  <w:num w:numId="156">
    <w:abstractNumId w:val="63"/>
  </w:num>
  <w:num w:numId="157">
    <w:abstractNumId w:val="73"/>
  </w:num>
  <w:num w:numId="158">
    <w:abstractNumId w:val="112"/>
  </w:num>
  <w:num w:numId="159">
    <w:abstractNumId w:val="30"/>
  </w:num>
  <w:num w:numId="160">
    <w:abstractNumId w:val="208"/>
  </w:num>
  <w:num w:numId="161">
    <w:abstractNumId w:val="166"/>
  </w:num>
  <w:num w:numId="162">
    <w:abstractNumId w:val="156"/>
  </w:num>
  <w:num w:numId="163">
    <w:abstractNumId w:val="98"/>
  </w:num>
  <w:num w:numId="164">
    <w:abstractNumId w:val="207"/>
  </w:num>
  <w:num w:numId="165">
    <w:abstractNumId w:val="105"/>
  </w:num>
  <w:num w:numId="166">
    <w:abstractNumId w:val="205"/>
  </w:num>
  <w:num w:numId="167">
    <w:abstractNumId w:val="257"/>
  </w:num>
  <w:num w:numId="168">
    <w:abstractNumId w:val="83"/>
  </w:num>
  <w:num w:numId="169">
    <w:abstractNumId w:val="33"/>
  </w:num>
  <w:num w:numId="170">
    <w:abstractNumId w:val="120"/>
  </w:num>
  <w:num w:numId="171">
    <w:abstractNumId w:val="188"/>
  </w:num>
  <w:num w:numId="172">
    <w:abstractNumId w:val="252"/>
  </w:num>
  <w:num w:numId="173">
    <w:abstractNumId w:val="71"/>
  </w:num>
  <w:num w:numId="174">
    <w:abstractNumId w:val="180"/>
  </w:num>
  <w:num w:numId="175">
    <w:abstractNumId w:val="190"/>
  </w:num>
  <w:num w:numId="176">
    <w:abstractNumId w:val="172"/>
  </w:num>
  <w:num w:numId="177">
    <w:abstractNumId w:val="58"/>
  </w:num>
  <w:num w:numId="178">
    <w:abstractNumId w:val="53"/>
  </w:num>
  <w:num w:numId="179">
    <w:abstractNumId w:val="26"/>
  </w:num>
  <w:num w:numId="180">
    <w:abstractNumId w:val="247"/>
  </w:num>
  <w:num w:numId="181">
    <w:abstractNumId w:val="147"/>
  </w:num>
  <w:num w:numId="182">
    <w:abstractNumId w:val="288"/>
  </w:num>
  <w:num w:numId="183">
    <w:abstractNumId w:val="72"/>
  </w:num>
  <w:num w:numId="184">
    <w:abstractNumId w:val="41"/>
  </w:num>
  <w:num w:numId="185">
    <w:abstractNumId w:val="22"/>
  </w:num>
  <w:num w:numId="186">
    <w:abstractNumId w:val="154"/>
  </w:num>
  <w:num w:numId="187">
    <w:abstractNumId w:val="77"/>
  </w:num>
  <w:num w:numId="188">
    <w:abstractNumId w:val="168"/>
  </w:num>
  <w:num w:numId="189">
    <w:abstractNumId w:val="145"/>
  </w:num>
  <w:num w:numId="190">
    <w:abstractNumId w:val="37"/>
  </w:num>
  <w:num w:numId="191">
    <w:abstractNumId w:val="115"/>
  </w:num>
  <w:num w:numId="192">
    <w:abstractNumId w:val="298"/>
  </w:num>
  <w:num w:numId="193">
    <w:abstractNumId w:val="125"/>
  </w:num>
  <w:num w:numId="194">
    <w:abstractNumId w:val="300"/>
  </w:num>
  <w:num w:numId="195">
    <w:abstractNumId w:val="195"/>
  </w:num>
  <w:num w:numId="196">
    <w:abstractNumId w:val="45"/>
  </w:num>
  <w:num w:numId="197">
    <w:abstractNumId w:val="25"/>
  </w:num>
  <w:num w:numId="198">
    <w:abstractNumId w:val="262"/>
  </w:num>
  <w:num w:numId="199">
    <w:abstractNumId w:val="278"/>
  </w:num>
  <w:num w:numId="200">
    <w:abstractNumId w:val="143"/>
  </w:num>
  <w:num w:numId="201">
    <w:abstractNumId w:val="203"/>
  </w:num>
  <w:num w:numId="202">
    <w:abstractNumId w:val="135"/>
  </w:num>
  <w:num w:numId="203">
    <w:abstractNumId w:val="162"/>
  </w:num>
  <w:num w:numId="204">
    <w:abstractNumId w:val="236"/>
  </w:num>
  <w:num w:numId="205">
    <w:abstractNumId w:val="171"/>
  </w:num>
  <w:num w:numId="206">
    <w:abstractNumId w:val="55"/>
  </w:num>
  <w:num w:numId="207">
    <w:abstractNumId w:val="57"/>
  </w:num>
  <w:num w:numId="208">
    <w:abstractNumId w:val="148"/>
  </w:num>
  <w:num w:numId="209">
    <w:abstractNumId w:val="191"/>
  </w:num>
  <w:num w:numId="210">
    <w:abstractNumId w:val="274"/>
  </w:num>
  <w:num w:numId="211">
    <w:abstractNumId w:val="133"/>
  </w:num>
  <w:num w:numId="212">
    <w:abstractNumId w:val="126"/>
  </w:num>
  <w:num w:numId="213">
    <w:abstractNumId w:val="95"/>
  </w:num>
  <w:num w:numId="214">
    <w:abstractNumId w:val="34"/>
  </w:num>
  <w:num w:numId="215">
    <w:abstractNumId w:val="284"/>
  </w:num>
  <w:num w:numId="216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251"/>
  </w:num>
  <w:num w:numId="218">
    <w:abstractNumId w:val="201"/>
  </w:num>
  <w:num w:numId="219">
    <w:abstractNumId w:val="109"/>
  </w:num>
  <w:num w:numId="220">
    <w:abstractNumId w:val="52"/>
  </w:num>
  <w:num w:numId="221">
    <w:abstractNumId w:val="80"/>
  </w:num>
  <w:num w:numId="222">
    <w:abstractNumId w:val="296"/>
  </w:num>
  <w:num w:numId="223">
    <w:abstractNumId w:val="107"/>
  </w:num>
  <w:num w:numId="224">
    <w:abstractNumId w:val="226"/>
  </w:num>
  <w:num w:numId="225">
    <w:abstractNumId w:val="269"/>
  </w:num>
  <w:num w:numId="226">
    <w:abstractNumId w:val="290"/>
  </w:num>
  <w:num w:numId="227">
    <w:abstractNumId w:val="289"/>
  </w:num>
  <w:num w:numId="228">
    <w:abstractNumId w:val="136"/>
  </w:num>
  <w:num w:numId="229">
    <w:abstractNumId w:val="44"/>
  </w:num>
  <w:num w:numId="230">
    <w:abstractNumId w:val="230"/>
  </w:num>
  <w:num w:numId="231">
    <w:abstractNumId w:val="185"/>
  </w:num>
  <w:num w:numId="232">
    <w:abstractNumId w:val="116"/>
  </w:num>
  <w:num w:numId="233">
    <w:abstractNumId w:val="124"/>
  </w:num>
  <w:num w:numId="234">
    <w:abstractNumId w:val="299"/>
  </w:num>
  <w:num w:numId="235">
    <w:abstractNumId w:val="239"/>
  </w:num>
  <w:num w:numId="236">
    <w:abstractNumId w:val="131"/>
  </w:num>
  <w:num w:numId="237">
    <w:abstractNumId w:val="165"/>
  </w:num>
  <w:num w:numId="238">
    <w:abstractNumId w:val="267"/>
  </w:num>
  <w:num w:numId="239">
    <w:abstractNumId w:val="65"/>
  </w:num>
  <w:num w:numId="240">
    <w:abstractNumId w:val="287"/>
  </w:num>
  <w:num w:numId="241">
    <w:abstractNumId w:val="93"/>
  </w:num>
  <w:num w:numId="242">
    <w:abstractNumId w:val="140"/>
  </w:num>
  <w:num w:numId="243">
    <w:abstractNumId w:val="74"/>
  </w:num>
  <w:num w:numId="244">
    <w:abstractNumId w:val="118"/>
  </w:num>
  <w:num w:numId="245">
    <w:abstractNumId w:val="157"/>
  </w:num>
  <w:num w:numId="246">
    <w:abstractNumId w:val="292"/>
  </w:num>
  <w:num w:numId="247">
    <w:abstractNumId w:val="134"/>
  </w:num>
  <w:num w:numId="248">
    <w:abstractNumId w:val="285"/>
  </w:num>
  <w:num w:numId="249">
    <w:abstractNumId w:val="40"/>
  </w:num>
  <w:num w:numId="250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242"/>
  </w:num>
  <w:num w:numId="252">
    <w:abstractNumId w:val="271"/>
  </w:num>
  <w:num w:numId="253">
    <w:abstractNumId w:val="220"/>
  </w:num>
  <w:num w:numId="254">
    <w:abstractNumId w:val="210"/>
  </w:num>
  <w:num w:numId="255">
    <w:abstractNumId w:val="268"/>
  </w:num>
  <w:num w:numId="256">
    <w:abstractNumId w:val="59"/>
  </w:num>
  <w:num w:numId="257">
    <w:abstractNumId w:val="169"/>
  </w:num>
  <w:num w:numId="258">
    <w:abstractNumId w:val="69"/>
  </w:num>
  <w:num w:numId="259">
    <w:abstractNumId w:val="62"/>
  </w:num>
  <w:num w:numId="260">
    <w:abstractNumId w:val="204"/>
  </w:num>
  <w:num w:numId="261">
    <w:abstractNumId w:val="142"/>
  </w:num>
  <w:num w:numId="262">
    <w:abstractNumId w:val="21"/>
  </w:num>
  <w:num w:numId="263">
    <w:abstractNumId w:val="128"/>
  </w:num>
  <w:num w:numId="264">
    <w:abstractNumId w:val="218"/>
  </w:num>
  <w:num w:numId="265">
    <w:abstractNumId w:val="174"/>
  </w:num>
  <w:num w:numId="266">
    <w:abstractNumId w:val="36"/>
  </w:num>
  <w:num w:numId="267">
    <w:abstractNumId w:val="149"/>
  </w:num>
  <w:num w:numId="268">
    <w:abstractNumId w:val="88"/>
  </w:num>
  <w:num w:numId="269">
    <w:abstractNumId w:val="151"/>
  </w:num>
  <w:num w:numId="270">
    <w:abstractNumId w:val="301"/>
  </w:num>
  <w:num w:numId="271">
    <w:abstractNumId w:val="31"/>
  </w:num>
  <w:num w:numId="272">
    <w:abstractNumId w:val="206"/>
  </w:num>
  <w:num w:numId="273">
    <w:abstractNumId w:val="35"/>
  </w:num>
  <w:num w:numId="274">
    <w:abstractNumId w:val="47"/>
  </w:num>
  <w:num w:numId="275">
    <w:abstractNumId w:val="152"/>
  </w:num>
  <w:num w:numId="276">
    <w:abstractNumId w:val="277"/>
  </w:num>
  <w:num w:numId="277">
    <w:abstractNumId w:val="111"/>
  </w:num>
  <w:num w:numId="278">
    <w:abstractNumId w:val="76"/>
  </w:num>
  <w:num w:numId="279">
    <w:abstractNumId w:val="273"/>
  </w:num>
  <w:num w:numId="280">
    <w:abstractNumId w:val="122"/>
  </w:num>
  <w:num w:numId="281">
    <w:abstractNumId w:val="193"/>
  </w:num>
  <w:num w:numId="282">
    <w:abstractNumId w:val="260"/>
  </w:num>
  <w:num w:numId="283">
    <w:abstractNumId w:val="240"/>
  </w:num>
  <w:num w:numId="284">
    <w:abstractNumId w:val="183"/>
  </w:num>
  <w:num w:numId="285">
    <w:abstractNumId w:val="173"/>
  </w:num>
  <w:num w:numId="286">
    <w:abstractNumId w:val="163"/>
  </w:num>
  <w:num w:numId="287">
    <w:abstractNumId w:val="119"/>
  </w:num>
  <w:num w:numId="288">
    <w:abstractNumId w:val="228"/>
  </w:num>
  <w:num w:numId="289">
    <w:abstractNumId w:val="94"/>
  </w:num>
  <w:num w:numId="290">
    <w:abstractNumId w:val="49"/>
  </w:num>
  <w:num w:numId="291">
    <w:abstractNumId w:val="286"/>
  </w:num>
  <w:num w:numId="292">
    <w:abstractNumId w:val="144"/>
  </w:num>
  <w:num w:numId="293">
    <w:abstractNumId w:val="170"/>
  </w:num>
  <w:numIdMacAtCleanup w:val="2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742A"/>
    <w:rsid w:val="000077B4"/>
    <w:rsid w:val="00010152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5D9"/>
    <w:rsid w:val="000319A4"/>
    <w:rsid w:val="00031B2A"/>
    <w:rsid w:val="00032849"/>
    <w:rsid w:val="00033206"/>
    <w:rsid w:val="00033E73"/>
    <w:rsid w:val="00034C08"/>
    <w:rsid w:val="00034C97"/>
    <w:rsid w:val="00034FD1"/>
    <w:rsid w:val="00035737"/>
    <w:rsid w:val="00036E8E"/>
    <w:rsid w:val="00037BB8"/>
    <w:rsid w:val="00037CB4"/>
    <w:rsid w:val="00037CC3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C29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B0F"/>
    <w:rsid w:val="00060BE7"/>
    <w:rsid w:val="00060FC6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6F41"/>
    <w:rsid w:val="00067919"/>
    <w:rsid w:val="00067B6A"/>
    <w:rsid w:val="00067D19"/>
    <w:rsid w:val="00070364"/>
    <w:rsid w:val="000719CD"/>
    <w:rsid w:val="00072313"/>
    <w:rsid w:val="00072B6C"/>
    <w:rsid w:val="00072D3D"/>
    <w:rsid w:val="00072F09"/>
    <w:rsid w:val="0007356F"/>
    <w:rsid w:val="00073765"/>
    <w:rsid w:val="00074642"/>
    <w:rsid w:val="00074EBC"/>
    <w:rsid w:val="000759F0"/>
    <w:rsid w:val="00076CD1"/>
    <w:rsid w:val="00076E7A"/>
    <w:rsid w:val="00077333"/>
    <w:rsid w:val="00077B8D"/>
    <w:rsid w:val="00077C6F"/>
    <w:rsid w:val="00080793"/>
    <w:rsid w:val="00080841"/>
    <w:rsid w:val="000809E8"/>
    <w:rsid w:val="00080E67"/>
    <w:rsid w:val="00082234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F43"/>
    <w:rsid w:val="000917E9"/>
    <w:rsid w:val="00091B6B"/>
    <w:rsid w:val="0009204C"/>
    <w:rsid w:val="000924FF"/>
    <w:rsid w:val="00092A5A"/>
    <w:rsid w:val="00092E6C"/>
    <w:rsid w:val="00093C16"/>
    <w:rsid w:val="00093CA8"/>
    <w:rsid w:val="00094084"/>
    <w:rsid w:val="000947F2"/>
    <w:rsid w:val="00094835"/>
    <w:rsid w:val="00094A5B"/>
    <w:rsid w:val="00095945"/>
    <w:rsid w:val="000965AE"/>
    <w:rsid w:val="000967D2"/>
    <w:rsid w:val="00096BC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9C5"/>
    <w:rsid w:val="000A5F8D"/>
    <w:rsid w:val="000A6822"/>
    <w:rsid w:val="000A6EFF"/>
    <w:rsid w:val="000A6F79"/>
    <w:rsid w:val="000A72E0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446"/>
    <w:rsid w:val="000C27D9"/>
    <w:rsid w:val="000C31C1"/>
    <w:rsid w:val="000C3CB2"/>
    <w:rsid w:val="000C4145"/>
    <w:rsid w:val="000C43A1"/>
    <w:rsid w:val="000C4F70"/>
    <w:rsid w:val="000C65C2"/>
    <w:rsid w:val="000C763B"/>
    <w:rsid w:val="000C776C"/>
    <w:rsid w:val="000C7836"/>
    <w:rsid w:val="000C7DD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482"/>
    <w:rsid w:val="000E493F"/>
    <w:rsid w:val="000E4C02"/>
    <w:rsid w:val="000E4D04"/>
    <w:rsid w:val="000E4D53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5C9"/>
    <w:rsid w:val="000F3967"/>
    <w:rsid w:val="000F4EE2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50075"/>
    <w:rsid w:val="00150776"/>
    <w:rsid w:val="001508AD"/>
    <w:rsid w:val="00150E4D"/>
    <w:rsid w:val="001515FA"/>
    <w:rsid w:val="00151C51"/>
    <w:rsid w:val="001528ED"/>
    <w:rsid w:val="00152B6E"/>
    <w:rsid w:val="00152B71"/>
    <w:rsid w:val="00152C2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38D"/>
    <w:rsid w:val="00165A10"/>
    <w:rsid w:val="00165C12"/>
    <w:rsid w:val="0016647D"/>
    <w:rsid w:val="0016673B"/>
    <w:rsid w:val="00167381"/>
    <w:rsid w:val="00167AD2"/>
    <w:rsid w:val="00167E4B"/>
    <w:rsid w:val="001704CF"/>
    <w:rsid w:val="0017067F"/>
    <w:rsid w:val="00170998"/>
    <w:rsid w:val="00171C87"/>
    <w:rsid w:val="00172181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0BB"/>
    <w:rsid w:val="00175F47"/>
    <w:rsid w:val="00176FC6"/>
    <w:rsid w:val="001777DD"/>
    <w:rsid w:val="0018040C"/>
    <w:rsid w:val="00180599"/>
    <w:rsid w:val="00180CCA"/>
    <w:rsid w:val="00180FC4"/>
    <w:rsid w:val="001811FB"/>
    <w:rsid w:val="0018298E"/>
    <w:rsid w:val="0018385B"/>
    <w:rsid w:val="0018470D"/>
    <w:rsid w:val="0018559F"/>
    <w:rsid w:val="00185A35"/>
    <w:rsid w:val="00185B3A"/>
    <w:rsid w:val="0018708D"/>
    <w:rsid w:val="001870C7"/>
    <w:rsid w:val="00187B0B"/>
    <w:rsid w:val="001902F7"/>
    <w:rsid w:val="00190874"/>
    <w:rsid w:val="00190D02"/>
    <w:rsid w:val="00191291"/>
    <w:rsid w:val="00191821"/>
    <w:rsid w:val="001926B1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EC3"/>
    <w:rsid w:val="001B3059"/>
    <w:rsid w:val="001B33F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31B7"/>
    <w:rsid w:val="001D4FFC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F42"/>
    <w:rsid w:val="001F7C34"/>
    <w:rsid w:val="0020139E"/>
    <w:rsid w:val="00202EB7"/>
    <w:rsid w:val="002032A4"/>
    <w:rsid w:val="002039D0"/>
    <w:rsid w:val="002042AA"/>
    <w:rsid w:val="002047B8"/>
    <w:rsid w:val="00204C84"/>
    <w:rsid w:val="00206C20"/>
    <w:rsid w:val="002073DB"/>
    <w:rsid w:val="00210896"/>
    <w:rsid w:val="00211590"/>
    <w:rsid w:val="00211795"/>
    <w:rsid w:val="00211A1C"/>
    <w:rsid w:val="00211EA9"/>
    <w:rsid w:val="00211FE3"/>
    <w:rsid w:val="002139BE"/>
    <w:rsid w:val="00213E42"/>
    <w:rsid w:val="002142D6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4E31"/>
    <w:rsid w:val="002353EA"/>
    <w:rsid w:val="002354C1"/>
    <w:rsid w:val="0023561C"/>
    <w:rsid w:val="00235B73"/>
    <w:rsid w:val="00235C5F"/>
    <w:rsid w:val="00235CDE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12DA"/>
    <w:rsid w:val="002422DB"/>
    <w:rsid w:val="0024448F"/>
    <w:rsid w:val="0024467B"/>
    <w:rsid w:val="00245286"/>
    <w:rsid w:val="00245C4E"/>
    <w:rsid w:val="002464A9"/>
    <w:rsid w:val="0024745A"/>
    <w:rsid w:val="00250FD7"/>
    <w:rsid w:val="0025103D"/>
    <w:rsid w:val="002513E1"/>
    <w:rsid w:val="00252161"/>
    <w:rsid w:val="00253091"/>
    <w:rsid w:val="0025327E"/>
    <w:rsid w:val="002537C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A78"/>
    <w:rsid w:val="00262BA3"/>
    <w:rsid w:val="002631D6"/>
    <w:rsid w:val="0026391A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0850"/>
    <w:rsid w:val="00281580"/>
    <w:rsid w:val="00282CB4"/>
    <w:rsid w:val="00283111"/>
    <w:rsid w:val="00283E81"/>
    <w:rsid w:val="002842F2"/>
    <w:rsid w:val="0028513D"/>
    <w:rsid w:val="002853B0"/>
    <w:rsid w:val="00285AEB"/>
    <w:rsid w:val="00286471"/>
    <w:rsid w:val="002874DF"/>
    <w:rsid w:val="0028765C"/>
    <w:rsid w:val="0029008A"/>
    <w:rsid w:val="00290CEE"/>
    <w:rsid w:val="002910AD"/>
    <w:rsid w:val="002926DF"/>
    <w:rsid w:val="0029296E"/>
    <w:rsid w:val="0029314D"/>
    <w:rsid w:val="00293EEC"/>
    <w:rsid w:val="00294633"/>
    <w:rsid w:val="0029501A"/>
    <w:rsid w:val="00295822"/>
    <w:rsid w:val="00295D92"/>
    <w:rsid w:val="00296775"/>
    <w:rsid w:val="00296CB5"/>
    <w:rsid w:val="00297B4F"/>
    <w:rsid w:val="002A00F4"/>
    <w:rsid w:val="002A01C7"/>
    <w:rsid w:val="002A01CB"/>
    <w:rsid w:val="002A073E"/>
    <w:rsid w:val="002A0AF6"/>
    <w:rsid w:val="002A0E49"/>
    <w:rsid w:val="002A184A"/>
    <w:rsid w:val="002A19A8"/>
    <w:rsid w:val="002A2006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1A0"/>
    <w:rsid w:val="002C66FD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359C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713C"/>
    <w:rsid w:val="0031714A"/>
    <w:rsid w:val="003171FC"/>
    <w:rsid w:val="003174DF"/>
    <w:rsid w:val="00317B28"/>
    <w:rsid w:val="00320834"/>
    <w:rsid w:val="00320DB6"/>
    <w:rsid w:val="00321927"/>
    <w:rsid w:val="00322441"/>
    <w:rsid w:val="003224C8"/>
    <w:rsid w:val="00322B62"/>
    <w:rsid w:val="00322DA7"/>
    <w:rsid w:val="00322EA5"/>
    <w:rsid w:val="00323276"/>
    <w:rsid w:val="0032342C"/>
    <w:rsid w:val="00323E18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1A34"/>
    <w:rsid w:val="00341BA6"/>
    <w:rsid w:val="00341E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4CA"/>
    <w:rsid w:val="003537F4"/>
    <w:rsid w:val="003538DA"/>
    <w:rsid w:val="00354AB3"/>
    <w:rsid w:val="003554D5"/>
    <w:rsid w:val="00355864"/>
    <w:rsid w:val="003559BD"/>
    <w:rsid w:val="0035628A"/>
    <w:rsid w:val="0035651B"/>
    <w:rsid w:val="00360522"/>
    <w:rsid w:val="00360589"/>
    <w:rsid w:val="00360F67"/>
    <w:rsid w:val="0036115A"/>
    <w:rsid w:val="003614D0"/>
    <w:rsid w:val="00361D59"/>
    <w:rsid w:val="00361E75"/>
    <w:rsid w:val="003620CB"/>
    <w:rsid w:val="00362191"/>
    <w:rsid w:val="003628AD"/>
    <w:rsid w:val="00362C34"/>
    <w:rsid w:val="003632AA"/>
    <w:rsid w:val="003634BF"/>
    <w:rsid w:val="003637EA"/>
    <w:rsid w:val="00364848"/>
    <w:rsid w:val="00364A45"/>
    <w:rsid w:val="00364ABC"/>
    <w:rsid w:val="003659C8"/>
    <w:rsid w:val="00365AEF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70C0"/>
    <w:rsid w:val="003777F5"/>
    <w:rsid w:val="00377B58"/>
    <w:rsid w:val="00377E93"/>
    <w:rsid w:val="0038133B"/>
    <w:rsid w:val="00381B53"/>
    <w:rsid w:val="00382055"/>
    <w:rsid w:val="00382214"/>
    <w:rsid w:val="00382780"/>
    <w:rsid w:val="003827F4"/>
    <w:rsid w:val="00382966"/>
    <w:rsid w:val="00382C04"/>
    <w:rsid w:val="003835A8"/>
    <w:rsid w:val="0038411B"/>
    <w:rsid w:val="00385EAC"/>
    <w:rsid w:val="003878DB"/>
    <w:rsid w:val="00387B7E"/>
    <w:rsid w:val="00390F1D"/>
    <w:rsid w:val="00390F71"/>
    <w:rsid w:val="00391C90"/>
    <w:rsid w:val="00392E58"/>
    <w:rsid w:val="003939AF"/>
    <w:rsid w:val="003954FF"/>
    <w:rsid w:val="00395C27"/>
    <w:rsid w:val="00396847"/>
    <w:rsid w:val="00396DC1"/>
    <w:rsid w:val="00397003"/>
    <w:rsid w:val="003A035A"/>
    <w:rsid w:val="003A0D56"/>
    <w:rsid w:val="003A1440"/>
    <w:rsid w:val="003A14B4"/>
    <w:rsid w:val="003A1E07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17F3"/>
    <w:rsid w:val="003B2195"/>
    <w:rsid w:val="003B23F9"/>
    <w:rsid w:val="003B2C48"/>
    <w:rsid w:val="003B4967"/>
    <w:rsid w:val="003B4B4F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3DA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3A2E"/>
    <w:rsid w:val="003D420C"/>
    <w:rsid w:val="003D4929"/>
    <w:rsid w:val="003D4C2E"/>
    <w:rsid w:val="003D4C91"/>
    <w:rsid w:val="003D5158"/>
    <w:rsid w:val="003D603A"/>
    <w:rsid w:val="003D62F7"/>
    <w:rsid w:val="003D6B9C"/>
    <w:rsid w:val="003D73BE"/>
    <w:rsid w:val="003D7A41"/>
    <w:rsid w:val="003D7ECF"/>
    <w:rsid w:val="003E1010"/>
    <w:rsid w:val="003E198A"/>
    <w:rsid w:val="003E1CAE"/>
    <w:rsid w:val="003E2A77"/>
    <w:rsid w:val="003E356F"/>
    <w:rsid w:val="003E35EC"/>
    <w:rsid w:val="003E3C6D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1A69"/>
    <w:rsid w:val="00401B34"/>
    <w:rsid w:val="00402184"/>
    <w:rsid w:val="0040273F"/>
    <w:rsid w:val="00403117"/>
    <w:rsid w:val="00403399"/>
    <w:rsid w:val="004045F2"/>
    <w:rsid w:val="004058C9"/>
    <w:rsid w:val="0040626D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AC0"/>
    <w:rsid w:val="00422C0B"/>
    <w:rsid w:val="00423DDE"/>
    <w:rsid w:val="00424E12"/>
    <w:rsid w:val="0042533C"/>
    <w:rsid w:val="004253D0"/>
    <w:rsid w:val="004257A9"/>
    <w:rsid w:val="00425919"/>
    <w:rsid w:val="00426A0F"/>
    <w:rsid w:val="004272CB"/>
    <w:rsid w:val="004276CF"/>
    <w:rsid w:val="004278C1"/>
    <w:rsid w:val="00427E93"/>
    <w:rsid w:val="0043034A"/>
    <w:rsid w:val="0043131C"/>
    <w:rsid w:val="00433809"/>
    <w:rsid w:val="00433C29"/>
    <w:rsid w:val="004352B5"/>
    <w:rsid w:val="004355AC"/>
    <w:rsid w:val="00435628"/>
    <w:rsid w:val="0043620B"/>
    <w:rsid w:val="00436568"/>
    <w:rsid w:val="00437428"/>
    <w:rsid w:val="004402BB"/>
    <w:rsid w:val="004416CC"/>
    <w:rsid w:val="00442327"/>
    <w:rsid w:val="00443DAF"/>
    <w:rsid w:val="00443FE8"/>
    <w:rsid w:val="00444A2B"/>
    <w:rsid w:val="00445FEF"/>
    <w:rsid w:val="004460FA"/>
    <w:rsid w:val="00446251"/>
    <w:rsid w:val="0044693F"/>
    <w:rsid w:val="00446C80"/>
    <w:rsid w:val="00447130"/>
    <w:rsid w:val="004477AC"/>
    <w:rsid w:val="00447BB5"/>
    <w:rsid w:val="004500F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5571"/>
    <w:rsid w:val="004760D4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66F"/>
    <w:rsid w:val="00491B77"/>
    <w:rsid w:val="00491D77"/>
    <w:rsid w:val="00491E9F"/>
    <w:rsid w:val="004924AB"/>
    <w:rsid w:val="00492604"/>
    <w:rsid w:val="00492642"/>
    <w:rsid w:val="004930DB"/>
    <w:rsid w:val="0049362D"/>
    <w:rsid w:val="004936A7"/>
    <w:rsid w:val="004941E5"/>
    <w:rsid w:val="00495AC8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A39"/>
    <w:rsid w:val="004C1D92"/>
    <w:rsid w:val="004C1ECA"/>
    <w:rsid w:val="004C28E4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B9B"/>
    <w:rsid w:val="004E0C5E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19C"/>
    <w:rsid w:val="00511769"/>
    <w:rsid w:val="00511A50"/>
    <w:rsid w:val="00511A62"/>
    <w:rsid w:val="00511DF1"/>
    <w:rsid w:val="00511E0F"/>
    <w:rsid w:val="00511EED"/>
    <w:rsid w:val="00511EF4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2747"/>
    <w:rsid w:val="00523FF7"/>
    <w:rsid w:val="00524454"/>
    <w:rsid w:val="00524E4E"/>
    <w:rsid w:val="005271AF"/>
    <w:rsid w:val="0052787E"/>
    <w:rsid w:val="00527FFB"/>
    <w:rsid w:val="005307B7"/>
    <w:rsid w:val="00532070"/>
    <w:rsid w:val="005320A5"/>
    <w:rsid w:val="0053210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3AA"/>
    <w:rsid w:val="005421AD"/>
    <w:rsid w:val="00542D18"/>
    <w:rsid w:val="00543442"/>
    <w:rsid w:val="00543E79"/>
    <w:rsid w:val="00544384"/>
    <w:rsid w:val="00546045"/>
    <w:rsid w:val="00546921"/>
    <w:rsid w:val="00546964"/>
    <w:rsid w:val="00546A7B"/>
    <w:rsid w:val="00546BB9"/>
    <w:rsid w:val="00546C49"/>
    <w:rsid w:val="00546C7D"/>
    <w:rsid w:val="005477F0"/>
    <w:rsid w:val="0055041B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03A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23A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6F7E"/>
    <w:rsid w:val="0059756F"/>
    <w:rsid w:val="00597647"/>
    <w:rsid w:val="005A01B6"/>
    <w:rsid w:val="005A1BC6"/>
    <w:rsid w:val="005A3BF6"/>
    <w:rsid w:val="005A3FA2"/>
    <w:rsid w:val="005A5384"/>
    <w:rsid w:val="005A59DC"/>
    <w:rsid w:val="005A654D"/>
    <w:rsid w:val="005A6CB7"/>
    <w:rsid w:val="005A73D5"/>
    <w:rsid w:val="005A7CA3"/>
    <w:rsid w:val="005B0021"/>
    <w:rsid w:val="005B07CB"/>
    <w:rsid w:val="005B2F74"/>
    <w:rsid w:val="005B35FC"/>
    <w:rsid w:val="005B3910"/>
    <w:rsid w:val="005B3E57"/>
    <w:rsid w:val="005B50CC"/>
    <w:rsid w:val="005B5916"/>
    <w:rsid w:val="005B5D8C"/>
    <w:rsid w:val="005B627C"/>
    <w:rsid w:val="005C0369"/>
    <w:rsid w:val="005C0F07"/>
    <w:rsid w:val="005C1A58"/>
    <w:rsid w:val="005C1B19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6F8F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114E"/>
    <w:rsid w:val="005E11B6"/>
    <w:rsid w:val="005E1D36"/>
    <w:rsid w:val="005E28CC"/>
    <w:rsid w:val="005E2F2A"/>
    <w:rsid w:val="005E35EE"/>
    <w:rsid w:val="005E3913"/>
    <w:rsid w:val="005E3C70"/>
    <w:rsid w:val="005E3F68"/>
    <w:rsid w:val="005E3F90"/>
    <w:rsid w:val="005E4C78"/>
    <w:rsid w:val="005E6661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5F49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2469"/>
    <w:rsid w:val="006126F7"/>
    <w:rsid w:val="00613430"/>
    <w:rsid w:val="00614541"/>
    <w:rsid w:val="00614AE6"/>
    <w:rsid w:val="006163FF"/>
    <w:rsid w:val="00620017"/>
    <w:rsid w:val="00620E4A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2F48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516"/>
    <w:rsid w:val="00641A03"/>
    <w:rsid w:val="00641F3A"/>
    <w:rsid w:val="006430A5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6AFF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775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1765"/>
    <w:rsid w:val="00672938"/>
    <w:rsid w:val="0067327A"/>
    <w:rsid w:val="00673427"/>
    <w:rsid w:val="00673499"/>
    <w:rsid w:val="00673C99"/>
    <w:rsid w:val="00673E07"/>
    <w:rsid w:val="006746BF"/>
    <w:rsid w:val="00674851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DD7"/>
    <w:rsid w:val="00691E63"/>
    <w:rsid w:val="00692264"/>
    <w:rsid w:val="006939EE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ABA"/>
    <w:rsid w:val="006B1877"/>
    <w:rsid w:val="006B1C63"/>
    <w:rsid w:val="006B2467"/>
    <w:rsid w:val="006B2850"/>
    <w:rsid w:val="006B48C3"/>
    <w:rsid w:val="006B4A38"/>
    <w:rsid w:val="006B5AD3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9FF"/>
    <w:rsid w:val="006C2CFE"/>
    <w:rsid w:val="006C2EB2"/>
    <w:rsid w:val="006C314A"/>
    <w:rsid w:val="006C3E2F"/>
    <w:rsid w:val="006C3EDA"/>
    <w:rsid w:val="006C4383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4580"/>
    <w:rsid w:val="006E4FC0"/>
    <w:rsid w:val="006E50F7"/>
    <w:rsid w:val="006E5EDD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15DA"/>
    <w:rsid w:val="00701667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6BCC"/>
    <w:rsid w:val="00706DC0"/>
    <w:rsid w:val="00707313"/>
    <w:rsid w:val="007075E3"/>
    <w:rsid w:val="00707BB6"/>
    <w:rsid w:val="00707CA2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2670"/>
    <w:rsid w:val="00722A5A"/>
    <w:rsid w:val="00723527"/>
    <w:rsid w:val="00723A77"/>
    <w:rsid w:val="00723B01"/>
    <w:rsid w:val="00723FAC"/>
    <w:rsid w:val="00724A5F"/>
    <w:rsid w:val="00725A76"/>
    <w:rsid w:val="00725C04"/>
    <w:rsid w:val="00725D4E"/>
    <w:rsid w:val="00725D56"/>
    <w:rsid w:val="00726117"/>
    <w:rsid w:val="007261B9"/>
    <w:rsid w:val="0072628C"/>
    <w:rsid w:val="00726A48"/>
    <w:rsid w:val="00726CB8"/>
    <w:rsid w:val="00727142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F55"/>
    <w:rsid w:val="007460F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37B"/>
    <w:rsid w:val="0076248F"/>
    <w:rsid w:val="007624DC"/>
    <w:rsid w:val="00763F63"/>
    <w:rsid w:val="007645E8"/>
    <w:rsid w:val="007652EA"/>
    <w:rsid w:val="00765605"/>
    <w:rsid w:val="00767C21"/>
    <w:rsid w:val="00767C5A"/>
    <w:rsid w:val="00767EA3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A14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20B7"/>
    <w:rsid w:val="007B2579"/>
    <w:rsid w:val="007B25AE"/>
    <w:rsid w:val="007B2819"/>
    <w:rsid w:val="007B312F"/>
    <w:rsid w:val="007B3342"/>
    <w:rsid w:val="007B4AEC"/>
    <w:rsid w:val="007B4F30"/>
    <w:rsid w:val="007B5588"/>
    <w:rsid w:val="007B5789"/>
    <w:rsid w:val="007B5D58"/>
    <w:rsid w:val="007B6908"/>
    <w:rsid w:val="007B79F8"/>
    <w:rsid w:val="007C0203"/>
    <w:rsid w:val="007C166C"/>
    <w:rsid w:val="007C2107"/>
    <w:rsid w:val="007C2A2C"/>
    <w:rsid w:val="007C378A"/>
    <w:rsid w:val="007C3C5E"/>
    <w:rsid w:val="007C42D8"/>
    <w:rsid w:val="007C529F"/>
    <w:rsid w:val="007C5306"/>
    <w:rsid w:val="007C65C4"/>
    <w:rsid w:val="007C6CDF"/>
    <w:rsid w:val="007C7825"/>
    <w:rsid w:val="007C7C98"/>
    <w:rsid w:val="007D0212"/>
    <w:rsid w:val="007D02D4"/>
    <w:rsid w:val="007D068C"/>
    <w:rsid w:val="007D0F83"/>
    <w:rsid w:val="007D2152"/>
    <w:rsid w:val="007D33C7"/>
    <w:rsid w:val="007D3A1F"/>
    <w:rsid w:val="007D3D19"/>
    <w:rsid w:val="007D3DD8"/>
    <w:rsid w:val="007D3F26"/>
    <w:rsid w:val="007D45D8"/>
    <w:rsid w:val="007D4C59"/>
    <w:rsid w:val="007D4CB8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FF3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57B6"/>
    <w:rsid w:val="007F6806"/>
    <w:rsid w:val="007F7093"/>
    <w:rsid w:val="007F75C7"/>
    <w:rsid w:val="007F79AB"/>
    <w:rsid w:val="0080054C"/>
    <w:rsid w:val="008009EE"/>
    <w:rsid w:val="00801E3C"/>
    <w:rsid w:val="0080229B"/>
    <w:rsid w:val="0080240C"/>
    <w:rsid w:val="008033C8"/>
    <w:rsid w:val="008034CB"/>
    <w:rsid w:val="008040EA"/>
    <w:rsid w:val="00804156"/>
    <w:rsid w:val="0080465F"/>
    <w:rsid w:val="00804F48"/>
    <w:rsid w:val="008058E2"/>
    <w:rsid w:val="008061FF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019"/>
    <w:rsid w:val="00811A00"/>
    <w:rsid w:val="00811B58"/>
    <w:rsid w:val="00811E3E"/>
    <w:rsid w:val="00813A4A"/>
    <w:rsid w:val="00813B38"/>
    <w:rsid w:val="008146F5"/>
    <w:rsid w:val="00815C4E"/>
    <w:rsid w:val="00816A63"/>
    <w:rsid w:val="00816BCE"/>
    <w:rsid w:val="008174A8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5E9"/>
    <w:rsid w:val="00827C7A"/>
    <w:rsid w:val="00830221"/>
    <w:rsid w:val="008316D9"/>
    <w:rsid w:val="00832A7B"/>
    <w:rsid w:val="00833530"/>
    <w:rsid w:val="00833633"/>
    <w:rsid w:val="00833994"/>
    <w:rsid w:val="0083545D"/>
    <w:rsid w:val="00836096"/>
    <w:rsid w:val="00836B3D"/>
    <w:rsid w:val="008375C1"/>
    <w:rsid w:val="00840E66"/>
    <w:rsid w:val="00840EF5"/>
    <w:rsid w:val="00841686"/>
    <w:rsid w:val="0084198E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975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2DB3"/>
    <w:rsid w:val="008546B8"/>
    <w:rsid w:val="00854767"/>
    <w:rsid w:val="00854D44"/>
    <w:rsid w:val="00855657"/>
    <w:rsid w:val="00855805"/>
    <w:rsid w:val="0086087D"/>
    <w:rsid w:val="00860D66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169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87E1A"/>
    <w:rsid w:val="008900D9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41B6"/>
    <w:rsid w:val="008A41E8"/>
    <w:rsid w:val="008A4B6A"/>
    <w:rsid w:val="008A4E4D"/>
    <w:rsid w:val="008A4F9C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AB7"/>
    <w:rsid w:val="008B6B6F"/>
    <w:rsid w:val="008B6C22"/>
    <w:rsid w:val="008B6ED3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4A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475"/>
    <w:rsid w:val="008E5580"/>
    <w:rsid w:val="008E5846"/>
    <w:rsid w:val="008E5F84"/>
    <w:rsid w:val="008E6170"/>
    <w:rsid w:val="008E6964"/>
    <w:rsid w:val="008E7F24"/>
    <w:rsid w:val="008F0008"/>
    <w:rsid w:val="008F0B63"/>
    <w:rsid w:val="008F0F7A"/>
    <w:rsid w:val="008F1EF4"/>
    <w:rsid w:val="008F1EFD"/>
    <w:rsid w:val="008F22DF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7133"/>
    <w:rsid w:val="00900038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6B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218C"/>
    <w:rsid w:val="009241F1"/>
    <w:rsid w:val="00924684"/>
    <w:rsid w:val="00924974"/>
    <w:rsid w:val="0092682B"/>
    <w:rsid w:val="00926CC4"/>
    <w:rsid w:val="009276D7"/>
    <w:rsid w:val="00930547"/>
    <w:rsid w:val="009306D7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D67"/>
    <w:rsid w:val="00942E94"/>
    <w:rsid w:val="009431D6"/>
    <w:rsid w:val="009434A1"/>
    <w:rsid w:val="00943844"/>
    <w:rsid w:val="00944023"/>
    <w:rsid w:val="0094429C"/>
    <w:rsid w:val="009450A8"/>
    <w:rsid w:val="00945A23"/>
    <w:rsid w:val="00946371"/>
    <w:rsid w:val="00946E5E"/>
    <w:rsid w:val="009504C4"/>
    <w:rsid w:val="00950694"/>
    <w:rsid w:val="00950826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1CC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4DA8"/>
    <w:rsid w:val="00985447"/>
    <w:rsid w:val="009860DE"/>
    <w:rsid w:val="00986F3A"/>
    <w:rsid w:val="009901F6"/>
    <w:rsid w:val="009904EB"/>
    <w:rsid w:val="00990CCD"/>
    <w:rsid w:val="00990D91"/>
    <w:rsid w:val="009920BD"/>
    <w:rsid w:val="009921E4"/>
    <w:rsid w:val="00992558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D7C"/>
    <w:rsid w:val="009A39A2"/>
    <w:rsid w:val="009A3F8E"/>
    <w:rsid w:val="009A4608"/>
    <w:rsid w:val="009A4C68"/>
    <w:rsid w:val="009A4CCB"/>
    <w:rsid w:val="009A4D84"/>
    <w:rsid w:val="009A552E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AA"/>
    <w:rsid w:val="009D78C4"/>
    <w:rsid w:val="009D7EA5"/>
    <w:rsid w:val="009E0357"/>
    <w:rsid w:val="009E04D6"/>
    <w:rsid w:val="009E0EF7"/>
    <w:rsid w:val="009E1540"/>
    <w:rsid w:val="009E1B83"/>
    <w:rsid w:val="009E21C9"/>
    <w:rsid w:val="009E4DBD"/>
    <w:rsid w:val="009E58B0"/>
    <w:rsid w:val="009E6CDB"/>
    <w:rsid w:val="009F042F"/>
    <w:rsid w:val="009F04C6"/>
    <w:rsid w:val="009F0D3D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419F"/>
    <w:rsid w:val="00A041ED"/>
    <w:rsid w:val="00A04219"/>
    <w:rsid w:val="00A04FE1"/>
    <w:rsid w:val="00A07726"/>
    <w:rsid w:val="00A108CC"/>
    <w:rsid w:val="00A116E5"/>
    <w:rsid w:val="00A119DB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2353"/>
    <w:rsid w:val="00A2307F"/>
    <w:rsid w:val="00A23483"/>
    <w:rsid w:val="00A238AD"/>
    <w:rsid w:val="00A23AF6"/>
    <w:rsid w:val="00A23EF1"/>
    <w:rsid w:val="00A2515E"/>
    <w:rsid w:val="00A25A77"/>
    <w:rsid w:val="00A25D11"/>
    <w:rsid w:val="00A25E1D"/>
    <w:rsid w:val="00A2669D"/>
    <w:rsid w:val="00A26C05"/>
    <w:rsid w:val="00A271DA"/>
    <w:rsid w:val="00A274CB"/>
    <w:rsid w:val="00A27A21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BD3"/>
    <w:rsid w:val="00A37F6E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33D"/>
    <w:rsid w:val="00A439A2"/>
    <w:rsid w:val="00A4497A"/>
    <w:rsid w:val="00A4551B"/>
    <w:rsid w:val="00A4563E"/>
    <w:rsid w:val="00A45E06"/>
    <w:rsid w:val="00A46244"/>
    <w:rsid w:val="00A46C2D"/>
    <w:rsid w:val="00A50C54"/>
    <w:rsid w:val="00A51B3E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B81"/>
    <w:rsid w:val="00A61080"/>
    <w:rsid w:val="00A61928"/>
    <w:rsid w:val="00A62363"/>
    <w:rsid w:val="00A62B3F"/>
    <w:rsid w:val="00A62CC9"/>
    <w:rsid w:val="00A62E28"/>
    <w:rsid w:val="00A63929"/>
    <w:rsid w:val="00A64942"/>
    <w:rsid w:val="00A65A5F"/>
    <w:rsid w:val="00A66CB9"/>
    <w:rsid w:val="00A66EBE"/>
    <w:rsid w:val="00A66F4A"/>
    <w:rsid w:val="00A6747F"/>
    <w:rsid w:val="00A676CB"/>
    <w:rsid w:val="00A67EC5"/>
    <w:rsid w:val="00A7047D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092"/>
    <w:rsid w:val="00A87719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D33"/>
    <w:rsid w:val="00AB23A7"/>
    <w:rsid w:val="00AB2DBE"/>
    <w:rsid w:val="00AB4AC9"/>
    <w:rsid w:val="00AB5719"/>
    <w:rsid w:val="00AB5BD7"/>
    <w:rsid w:val="00AB6231"/>
    <w:rsid w:val="00AB6C2E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666D"/>
    <w:rsid w:val="00AC6CA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4EF"/>
    <w:rsid w:val="00AD5DDC"/>
    <w:rsid w:val="00AD7687"/>
    <w:rsid w:val="00AD79E7"/>
    <w:rsid w:val="00AD7A29"/>
    <w:rsid w:val="00AE00EF"/>
    <w:rsid w:val="00AE01E1"/>
    <w:rsid w:val="00AE03D0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4BED"/>
    <w:rsid w:val="00AE71F5"/>
    <w:rsid w:val="00AE76E4"/>
    <w:rsid w:val="00AE7D20"/>
    <w:rsid w:val="00AE7E97"/>
    <w:rsid w:val="00AF0339"/>
    <w:rsid w:val="00AF06CA"/>
    <w:rsid w:val="00AF1E9D"/>
    <w:rsid w:val="00AF2F2C"/>
    <w:rsid w:val="00AF3A17"/>
    <w:rsid w:val="00AF3C8C"/>
    <w:rsid w:val="00AF4745"/>
    <w:rsid w:val="00AF47C2"/>
    <w:rsid w:val="00AF6D91"/>
    <w:rsid w:val="00AF7504"/>
    <w:rsid w:val="00AF752F"/>
    <w:rsid w:val="00AF7E66"/>
    <w:rsid w:val="00B00476"/>
    <w:rsid w:val="00B007A7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7D1"/>
    <w:rsid w:val="00B04834"/>
    <w:rsid w:val="00B04AB2"/>
    <w:rsid w:val="00B04B1B"/>
    <w:rsid w:val="00B04F43"/>
    <w:rsid w:val="00B062D1"/>
    <w:rsid w:val="00B06CB6"/>
    <w:rsid w:val="00B07095"/>
    <w:rsid w:val="00B0784D"/>
    <w:rsid w:val="00B07AF3"/>
    <w:rsid w:val="00B07E55"/>
    <w:rsid w:val="00B104E0"/>
    <w:rsid w:val="00B10F8B"/>
    <w:rsid w:val="00B11040"/>
    <w:rsid w:val="00B11EC1"/>
    <w:rsid w:val="00B12AF6"/>
    <w:rsid w:val="00B12D6A"/>
    <w:rsid w:val="00B1390F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1141"/>
    <w:rsid w:val="00B21198"/>
    <w:rsid w:val="00B222D7"/>
    <w:rsid w:val="00B22F83"/>
    <w:rsid w:val="00B23199"/>
    <w:rsid w:val="00B23C11"/>
    <w:rsid w:val="00B23D07"/>
    <w:rsid w:val="00B2455D"/>
    <w:rsid w:val="00B25A1D"/>
    <w:rsid w:val="00B25ACC"/>
    <w:rsid w:val="00B260D8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2D6"/>
    <w:rsid w:val="00B528C1"/>
    <w:rsid w:val="00B52A02"/>
    <w:rsid w:val="00B52A8B"/>
    <w:rsid w:val="00B52EE6"/>
    <w:rsid w:val="00B53109"/>
    <w:rsid w:val="00B53436"/>
    <w:rsid w:val="00B53546"/>
    <w:rsid w:val="00B535E5"/>
    <w:rsid w:val="00B53903"/>
    <w:rsid w:val="00B53E7A"/>
    <w:rsid w:val="00B53EC4"/>
    <w:rsid w:val="00B54639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5880"/>
    <w:rsid w:val="00B658B0"/>
    <w:rsid w:val="00B65F2B"/>
    <w:rsid w:val="00B660AF"/>
    <w:rsid w:val="00B66EEB"/>
    <w:rsid w:val="00B6711B"/>
    <w:rsid w:val="00B67A5A"/>
    <w:rsid w:val="00B70032"/>
    <w:rsid w:val="00B70B16"/>
    <w:rsid w:val="00B721F1"/>
    <w:rsid w:val="00B721F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86F9C"/>
    <w:rsid w:val="00B90022"/>
    <w:rsid w:val="00B90F15"/>
    <w:rsid w:val="00B9286F"/>
    <w:rsid w:val="00B92922"/>
    <w:rsid w:val="00B933D8"/>
    <w:rsid w:val="00B94568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A7151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0E1D"/>
    <w:rsid w:val="00BC1247"/>
    <w:rsid w:val="00BC1859"/>
    <w:rsid w:val="00BC1DFE"/>
    <w:rsid w:val="00BC2A3D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7FD"/>
    <w:rsid w:val="00BC684E"/>
    <w:rsid w:val="00BC6BDC"/>
    <w:rsid w:val="00BC716F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BB"/>
    <w:rsid w:val="00BF1389"/>
    <w:rsid w:val="00BF1F69"/>
    <w:rsid w:val="00BF2886"/>
    <w:rsid w:val="00BF32C8"/>
    <w:rsid w:val="00BF336B"/>
    <w:rsid w:val="00BF3B54"/>
    <w:rsid w:val="00BF3C01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3E08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219B"/>
    <w:rsid w:val="00C224E0"/>
    <w:rsid w:val="00C22B77"/>
    <w:rsid w:val="00C23297"/>
    <w:rsid w:val="00C236AA"/>
    <w:rsid w:val="00C24382"/>
    <w:rsid w:val="00C243F7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BB8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8D6"/>
    <w:rsid w:val="00C41C9E"/>
    <w:rsid w:val="00C42084"/>
    <w:rsid w:val="00C42178"/>
    <w:rsid w:val="00C42249"/>
    <w:rsid w:val="00C44535"/>
    <w:rsid w:val="00C4519F"/>
    <w:rsid w:val="00C47019"/>
    <w:rsid w:val="00C4755F"/>
    <w:rsid w:val="00C47976"/>
    <w:rsid w:val="00C5047C"/>
    <w:rsid w:val="00C50800"/>
    <w:rsid w:val="00C5090F"/>
    <w:rsid w:val="00C51DF5"/>
    <w:rsid w:val="00C51FB1"/>
    <w:rsid w:val="00C5258B"/>
    <w:rsid w:val="00C530C8"/>
    <w:rsid w:val="00C536C5"/>
    <w:rsid w:val="00C54433"/>
    <w:rsid w:val="00C54EDB"/>
    <w:rsid w:val="00C55588"/>
    <w:rsid w:val="00C56E85"/>
    <w:rsid w:val="00C5706A"/>
    <w:rsid w:val="00C57162"/>
    <w:rsid w:val="00C5782B"/>
    <w:rsid w:val="00C57C1A"/>
    <w:rsid w:val="00C57CD3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3E0E"/>
    <w:rsid w:val="00C64B33"/>
    <w:rsid w:val="00C654B5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4BF"/>
    <w:rsid w:val="00C87CE7"/>
    <w:rsid w:val="00C90ACD"/>
    <w:rsid w:val="00C9227A"/>
    <w:rsid w:val="00C92810"/>
    <w:rsid w:val="00C934B3"/>
    <w:rsid w:val="00C93B87"/>
    <w:rsid w:val="00C93CF4"/>
    <w:rsid w:val="00C942CB"/>
    <w:rsid w:val="00C944C9"/>
    <w:rsid w:val="00C95265"/>
    <w:rsid w:val="00C95467"/>
    <w:rsid w:val="00C95DAB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24A"/>
    <w:rsid w:val="00CA370E"/>
    <w:rsid w:val="00CA3F47"/>
    <w:rsid w:val="00CA497D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68D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22"/>
    <w:rsid w:val="00CD4672"/>
    <w:rsid w:val="00CD4E84"/>
    <w:rsid w:val="00CD506B"/>
    <w:rsid w:val="00CD55FF"/>
    <w:rsid w:val="00CD5BF0"/>
    <w:rsid w:val="00CD5CE8"/>
    <w:rsid w:val="00CE0568"/>
    <w:rsid w:val="00CE09BA"/>
    <w:rsid w:val="00CE0EF8"/>
    <w:rsid w:val="00CE1A25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4E47"/>
    <w:rsid w:val="00D15090"/>
    <w:rsid w:val="00D15963"/>
    <w:rsid w:val="00D15A64"/>
    <w:rsid w:val="00D173A5"/>
    <w:rsid w:val="00D17445"/>
    <w:rsid w:val="00D177E1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1C7E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0C5"/>
    <w:rsid w:val="00D461A7"/>
    <w:rsid w:val="00D46373"/>
    <w:rsid w:val="00D463FD"/>
    <w:rsid w:val="00D469DC"/>
    <w:rsid w:val="00D4701E"/>
    <w:rsid w:val="00D511DD"/>
    <w:rsid w:val="00D52119"/>
    <w:rsid w:val="00D525F7"/>
    <w:rsid w:val="00D53909"/>
    <w:rsid w:val="00D54DC4"/>
    <w:rsid w:val="00D55342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BD3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3301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A07A3"/>
    <w:rsid w:val="00DA133E"/>
    <w:rsid w:val="00DA16AC"/>
    <w:rsid w:val="00DA1B26"/>
    <w:rsid w:val="00DA1F50"/>
    <w:rsid w:val="00DA2087"/>
    <w:rsid w:val="00DA31CB"/>
    <w:rsid w:val="00DA4158"/>
    <w:rsid w:val="00DA4813"/>
    <w:rsid w:val="00DA531E"/>
    <w:rsid w:val="00DA593C"/>
    <w:rsid w:val="00DA5ED5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3DEC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21A2"/>
    <w:rsid w:val="00DC2FE5"/>
    <w:rsid w:val="00DC3092"/>
    <w:rsid w:val="00DC4BC3"/>
    <w:rsid w:val="00DC56B5"/>
    <w:rsid w:val="00DC60CD"/>
    <w:rsid w:val="00DC6692"/>
    <w:rsid w:val="00DC6866"/>
    <w:rsid w:val="00DC6C00"/>
    <w:rsid w:val="00DC724C"/>
    <w:rsid w:val="00DD0015"/>
    <w:rsid w:val="00DD07F5"/>
    <w:rsid w:val="00DD0E80"/>
    <w:rsid w:val="00DD23EE"/>
    <w:rsid w:val="00DD2C25"/>
    <w:rsid w:val="00DD3353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350F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266B"/>
    <w:rsid w:val="00E04DAF"/>
    <w:rsid w:val="00E0545F"/>
    <w:rsid w:val="00E055A6"/>
    <w:rsid w:val="00E05775"/>
    <w:rsid w:val="00E05C80"/>
    <w:rsid w:val="00E05D33"/>
    <w:rsid w:val="00E06E69"/>
    <w:rsid w:val="00E103D0"/>
    <w:rsid w:val="00E10F2D"/>
    <w:rsid w:val="00E120D9"/>
    <w:rsid w:val="00E12274"/>
    <w:rsid w:val="00E12316"/>
    <w:rsid w:val="00E12F65"/>
    <w:rsid w:val="00E1365F"/>
    <w:rsid w:val="00E138AC"/>
    <w:rsid w:val="00E13C3B"/>
    <w:rsid w:val="00E13F2D"/>
    <w:rsid w:val="00E14727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2E7E"/>
    <w:rsid w:val="00E53B24"/>
    <w:rsid w:val="00E54055"/>
    <w:rsid w:val="00E5410F"/>
    <w:rsid w:val="00E5474C"/>
    <w:rsid w:val="00E55178"/>
    <w:rsid w:val="00E55F04"/>
    <w:rsid w:val="00E5610B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62D"/>
    <w:rsid w:val="00E76D6C"/>
    <w:rsid w:val="00E76EB4"/>
    <w:rsid w:val="00E76FE3"/>
    <w:rsid w:val="00E7704A"/>
    <w:rsid w:val="00E77E13"/>
    <w:rsid w:val="00E819D8"/>
    <w:rsid w:val="00E82AE0"/>
    <w:rsid w:val="00E82EE5"/>
    <w:rsid w:val="00E83029"/>
    <w:rsid w:val="00E831D8"/>
    <w:rsid w:val="00E8338C"/>
    <w:rsid w:val="00E83B80"/>
    <w:rsid w:val="00E841F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270E"/>
    <w:rsid w:val="00E927F4"/>
    <w:rsid w:val="00E92DE6"/>
    <w:rsid w:val="00E9422D"/>
    <w:rsid w:val="00E948B3"/>
    <w:rsid w:val="00E949AA"/>
    <w:rsid w:val="00E9626C"/>
    <w:rsid w:val="00E9674B"/>
    <w:rsid w:val="00E973A7"/>
    <w:rsid w:val="00E976DF"/>
    <w:rsid w:val="00E97DAD"/>
    <w:rsid w:val="00E97E8A"/>
    <w:rsid w:val="00EA022D"/>
    <w:rsid w:val="00EA03E6"/>
    <w:rsid w:val="00EA0E23"/>
    <w:rsid w:val="00EA1302"/>
    <w:rsid w:val="00EA13FC"/>
    <w:rsid w:val="00EA1B0D"/>
    <w:rsid w:val="00EA1FF8"/>
    <w:rsid w:val="00EA27E5"/>
    <w:rsid w:val="00EA2810"/>
    <w:rsid w:val="00EA28F0"/>
    <w:rsid w:val="00EA32C9"/>
    <w:rsid w:val="00EA52B8"/>
    <w:rsid w:val="00EA5878"/>
    <w:rsid w:val="00EA5BDF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3E"/>
    <w:rsid w:val="00EB3CC9"/>
    <w:rsid w:val="00EB417E"/>
    <w:rsid w:val="00EB4410"/>
    <w:rsid w:val="00EB4C1F"/>
    <w:rsid w:val="00EB4F9F"/>
    <w:rsid w:val="00EB65C7"/>
    <w:rsid w:val="00EB67F3"/>
    <w:rsid w:val="00EB773C"/>
    <w:rsid w:val="00EB7946"/>
    <w:rsid w:val="00EC015E"/>
    <w:rsid w:val="00EC1B63"/>
    <w:rsid w:val="00EC24DA"/>
    <w:rsid w:val="00EC327D"/>
    <w:rsid w:val="00EC3FF8"/>
    <w:rsid w:val="00EC5778"/>
    <w:rsid w:val="00EC68F8"/>
    <w:rsid w:val="00EC7264"/>
    <w:rsid w:val="00ED02B0"/>
    <w:rsid w:val="00ED02E3"/>
    <w:rsid w:val="00ED0E9D"/>
    <w:rsid w:val="00ED1974"/>
    <w:rsid w:val="00ED2BD3"/>
    <w:rsid w:val="00ED2D1E"/>
    <w:rsid w:val="00ED3C8D"/>
    <w:rsid w:val="00ED3EB2"/>
    <w:rsid w:val="00ED43CC"/>
    <w:rsid w:val="00ED4695"/>
    <w:rsid w:val="00ED4996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606B"/>
    <w:rsid w:val="00EE71E4"/>
    <w:rsid w:val="00EE7AC4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47D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73A"/>
    <w:rsid w:val="00F34830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47638"/>
    <w:rsid w:val="00F47C23"/>
    <w:rsid w:val="00F50F9D"/>
    <w:rsid w:val="00F513B3"/>
    <w:rsid w:val="00F51B9F"/>
    <w:rsid w:val="00F522D3"/>
    <w:rsid w:val="00F52D18"/>
    <w:rsid w:val="00F534A3"/>
    <w:rsid w:val="00F5375E"/>
    <w:rsid w:val="00F5401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1E6A"/>
    <w:rsid w:val="00F724A0"/>
    <w:rsid w:val="00F72FBC"/>
    <w:rsid w:val="00F7359A"/>
    <w:rsid w:val="00F737B7"/>
    <w:rsid w:val="00F73848"/>
    <w:rsid w:val="00F73C69"/>
    <w:rsid w:val="00F74B1F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6377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A7785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18CB8CE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7292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45"/>
      </w:numPr>
    </w:pPr>
  </w:style>
  <w:style w:type="numbering" w:customStyle="1" w:styleId="Styl213">
    <w:name w:val="Styl213"/>
    <w:uiPriority w:val="99"/>
    <w:rsid w:val="00ED43CC"/>
    <w:pPr>
      <w:numPr>
        <w:numId w:val="24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link w:val="BezodstpwZnak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47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48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49"/>
      </w:numPr>
    </w:pPr>
  </w:style>
  <w:style w:type="numbering" w:customStyle="1" w:styleId="WWNum24">
    <w:name w:val="WWNum24"/>
    <w:basedOn w:val="Bezlisty"/>
    <w:rsid w:val="00BF0EBB"/>
    <w:pPr>
      <w:numPr>
        <w:numId w:val="50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51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53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link w:val="Plandokumentu1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pPr>
      <w:spacing w:before="0"/>
    </w:pPr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rsid w:val="00735783"/>
  </w:style>
  <w:style w:type="table" w:customStyle="1" w:styleId="Tabela-Siatka5">
    <w:name w:val="Tabela - Siatka5"/>
    <w:basedOn w:val="Standardowy"/>
    <w:next w:val="Tabela-Siatka"/>
    <w:uiPriority w:val="5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082234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082234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6391A"/>
    <w:rPr>
      <w:color w:val="808080"/>
    </w:rPr>
  </w:style>
  <w:style w:type="paragraph" w:customStyle="1" w:styleId="msonormal0">
    <w:name w:val="msonormal"/>
    <w:basedOn w:val="Normalny"/>
    <w:rsid w:val="0026391A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font6">
    <w:name w:val="font6"/>
    <w:basedOn w:val="Normalny"/>
    <w:rsid w:val="0026391A"/>
    <w:pPr>
      <w:spacing w:before="100" w:beforeAutospacing="1" w:after="100" w:afterAutospacing="1"/>
      <w:jc w:val="left"/>
    </w:pPr>
    <w:rPr>
      <w:rFonts w:ascii="Calibri" w:hAnsi="Calibri" w:cs="Calibri"/>
      <w:color w:val="000000"/>
      <w:sz w:val="18"/>
      <w:szCs w:val="18"/>
    </w:rPr>
  </w:style>
  <w:style w:type="character" w:customStyle="1" w:styleId="apple-converted-space">
    <w:name w:val="apple-converted-space"/>
    <w:basedOn w:val="Domylnaczcionkaakapitu"/>
    <w:rsid w:val="0026391A"/>
  </w:style>
  <w:style w:type="paragraph" w:styleId="Bibliografia">
    <w:name w:val="Bibliography"/>
    <w:basedOn w:val="Normalny"/>
    <w:next w:val="Normalny"/>
    <w:unhideWhenUsed/>
    <w:rsid w:val="008061FF"/>
  </w:style>
  <w:style w:type="character" w:customStyle="1" w:styleId="watch-title">
    <w:name w:val="watch-title"/>
    <w:basedOn w:val="Domylnaczcionkaakapitu"/>
    <w:rsid w:val="008061FF"/>
  </w:style>
  <w:style w:type="character" w:customStyle="1" w:styleId="lslabeltext">
    <w:name w:val="lslabel__text"/>
    <w:basedOn w:val="Domylnaczcionkaakapitu"/>
    <w:rsid w:val="008061FF"/>
  </w:style>
  <w:style w:type="table" w:customStyle="1" w:styleId="Tabela-Siatka41">
    <w:name w:val="Tabela - Siatka41"/>
    <w:basedOn w:val="Standardowy"/>
    <w:next w:val="Tabela-Siatka"/>
    <w:uiPriority w:val="3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8061F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8061F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8061FF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8061FF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ZnakZnak2ZnakZnak">
    <w:name w:val="Znak Znak2 Znak Znak"/>
    <w:basedOn w:val="Normalny"/>
    <w:rsid w:val="008061FF"/>
    <w:pPr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pktumowy">
    <w:name w:val="pkt_umowy"/>
    <w:basedOn w:val="Normalny"/>
    <w:rsid w:val="008061FF"/>
    <w:pPr>
      <w:numPr>
        <w:numId w:val="71"/>
      </w:numPr>
      <w:spacing w:before="0" w:line="276" w:lineRule="auto"/>
      <w:jc w:val="left"/>
    </w:pPr>
    <w:rPr>
      <w:rFonts w:ascii="Times New Roman" w:hAnsi="Times New Roman" w:cs="Times New Roman"/>
      <w:sz w:val="20"/>
      <w:lang w:val="en-GB"/>
    </w:rPr>
  </w:style>
  <w:style w:type="paragraph" w:customStyle="1" w:styleId="PunktPoziom1">
    <w:name w:val="Punkt_Poziom_1"/>
    <w:basedOn w:val="Nagwek1"/>
    <w:rsid w:val="008061FF"/>
    <w:pPr>
      <w:tabs>
        <w:tab w:val="num" w:pos="432"/>
      </w:tabs>
      <w:spacing w:before="360" w:after="360" w:line="276" w:lineRule="auto"/>
      <w:ind w:left="432" w:hanging="432"/>
      <w:jc w:val="both"/>
    </w:pPr>
    <w:rPr>
      <w:rFonts w:ascii="Calibri" w:hAnsi="Calibri"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8061FF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8061FF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8061FF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8061FF"/>
    <w:pPr>
      <w:spacing w:before="0" w:line="276" w:lineRule="auto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8061FF"/>
    <w:pPr>
      <w:spacing w:before="0" w:line="276" w:lineRule="auto"/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8061FF"/>
    <w:pPr>
      <w:spacing w:before="0" w:line="276" w:lineRule="auto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8061FF"/>
    <w:pPr>
      <w:spacing w:before="0" w:line="276" w:lineRule="auto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8061FF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8061FF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8061FF"/>
  </w:style>
  <w:style w:type="paragraph" w:customStyle="1" w:styleId="TytuEY1">
    <w:name w:val="TytułEY1"/>
    <w:basedOn w:val="Normalny"/>
    <w:next w:val="Normalny"/>
    <w:rsid w:val="008061FF"/>
    <w:pPr>
      <w:spacing w:before="0" w:line="276" w:lineRule="auto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8061FF"/>
    <w:pPr>
      <w:widowControl w:val="0"/>
      <w:spacing w:before="0" w:line="276" w:lineRule="auto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8061FF"/>
    <w:pPr>
      <w:tabs>
        <w:tab w:val="right" w:pos="9072"/>
      </w:tabs>
      <w:spacing w:before="0" w:line="276" w:lineRule="auto"/>
    </w:pPr>
    <w:rPr>
      <w:rFonts w:ascii="Times New Roman" w:hAnsi="Times New Roman" w:cs="Times New Roman"/>
      <w:noProof/>
      <w:sz w:val="20"/>
      <w:szCs w:val="20"/>
    </w:rPr>
  </w:style>
  <w:style w:type="paragraph" w:customStyle="1" w:styleId="Style4">
    <w:name w:val="Style4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  <w:sz w:val="20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8061FF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8061FF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8061FF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061FF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8061FF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8061FF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8061FF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8061FF"/>
    <w:pPr>
      <w:keepNext/>
      <w:suppressAutoHyphens/>
      <w:spacing w:before="0" w:line="276" w:lineRule="auto"/>
    </w:pPr>
    <w:rPr>
      <w:rFonts w:ascii="Calibri" w:hAnsi="Calibri"/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8061FF"/>
    <w:pPr>
      <w:tabs>
        <w:tab w:val="num" w:pos="0"/>
        <w:tab w:val="left" w:pos="540"/>
      </w:tabs>
      <w:suppressAutoHyphens/>
      <w:snapToGrid w:val="0"/>
      <w:spacing w:before="0" w:line="276" w:lineRule="auto"/>
    </w:pPr>
    <w:rPr>
      <w:rFonts w:ascii="Calibri" w:hAnsi="Calibri"/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8061FF"/>
    <w:pPr>
      <w:spacing w:before="40" w:after="40" w:line="276" w:lineRule="auto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8061FF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8061FF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8061FF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8061FF"/>
    <w:pPr>
      <w:suppressAutoHyphens/>
      <w:spacing w:before="0" w:line="276" w:lineRule="auto"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8061FF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8061FF"/>
    <w:pPr>
      <w:suppressAutoHyphens/>
      <w:spacing w:before="0" w:line="276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8061FF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8061FF"/>
    <w:pPr>
      <w:tabs>
        <w:tab w:val="left" w:pos="425"/>
      </w:tabs>
      <w:spacing w:before="0" w:line="300" w:lineRule="exact"/>
      <w:ind w:left="181" w:firstLine="357"/>
    </w:pPr>
    <w:rPr>
      <w:rFonts w:ascii="Calibri" w:hAnsi="Calibri" w:cs="Times New Roman"/>
      <w:color w:val="000000"/>
      <w:sz w:val="20"/>
    </w:rPr>
  </w:style>
  <w:style w:type="paragraph" w:customStyle="1" w:styleId="Zwykytekst0">
    <w:name w:val="Zwyk?y tekst"/>
    <w:basedOn w:val="Normalny"/>
    <w:uiPriority w:val="99"/>
    <w:rsid w:val="008061FF"/>
    <w:pPr>
      <w:widowControl w:val="0"/>
      <w:suppressAutoHyphens/>
      <w:overflowPunct w:val="0"/>
      <w:autoSpaceDE w:val="0"/>
      <w:spacing w:before="0" w:line="276" w:lineRule="auto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8061FF"/>
    <w:pPr>
      <w:spacing w:before="0" w:after="240" w:line="276" w:lineRule="auto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8061FF"/>
    <w:pPr>
      <w:numPr>
        <w:ilvl w:val="2"/>
        <w:numId w:val="73"/>
      </w:numPr>
      <w:spacing w:before="0" w:after="240" w:line="276" w:lineRule="auto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8061FF"/>
    <w:pPr>
      <w:numPr>
        <w:ilvl w:val="1"/>
        <w:numId w:val="73"/>
      </w:numPr>
      <w:spacing w:before="240" w:after="240" w:line="276" w:lineRule="auto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8061FF"/>
    <w:pPr>
      <w:keepNext/>
      <w:pageBreakBefore/>
      <w:numPr>
        <w:numId w:val="73"/>
      </w:numPr>
      <w:spacing w:before="240" w:after="240" w:line="276" w:lineRule="auto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8061FF"/>
    <w:pPr>
      <w:numPr>
        <w:ilvl w:val="3"/>
        <w:numId w:val="73"/>
      </w:numPr>
      <w:tabs>
        <w:tab w:val="left" w:pos="1701"/>
      </w:tabs>
      <w:spacing w:before="0" w:after="240" w:line="276" w:lineRule="auto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8061FF"/>
    <w:pPr>
      <w:numPr>
        <w:ilvl w:val="4"/>
        <w:numId w:val="73"/>
      </w:numPr>
      <w:tabs>
        <w:tab w:val="left" w:pos="2552"/>
      </w:tabs>
      <w:spacing w:before="0" w:after="240" w:line="276" w:lineRule="auto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8061FF"/>
    <w:pPr>
      <w:numPr>
        <w:ilvl w:val="5"/>
        <w:numId w:val="73"/>
      </w:numPr>
      <w:tabs>
        <w:tab w:val="left" w:pos="3402"/>
      </w:tabs>
      <w:spacing w:before="0" w:after="240" w:line="276" w:lineRule="auto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8061FF"/>
    <w:pPr>
      <w:numPr>
        <w:ilvl w:val="6"/>
        <w:numId w:val="73"/>
      </w:numPr>
      <w:spacing w:before="0" w:after="240" w:line="276" w:lineRule="auto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8061FF"/>
    <w:pPr>
      <w:numPr>
        <w:ilvl w:val="7"/>
        <w:numId w:val="73"/>
      </w:numPr>
      <w:tabs>
        <w:tab w:val="left" w:pos="1701"/>
      </w:tabs>
      <w:spacing w:before="0" w:after="240" w:line="276" w:lineRule="auto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8061FF"/>
    <w:pPr>
      <w:numPr>
        <w:ilvl w:val="8"/>
        <w:numId w:val="73"/>
      </w:numPr>
      <w:tabs>
        <w:tab w:val="left" w:pos="2552"/>
      </w:tabs>
      <w:spacing w:before="0" w:after="240" w:line="276" w:lineRule="auto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8061FF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61FF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8061FF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8061FF"/>
    <w:pPr>
      <w:keepNext w:val="0"/>
      <w:numPr>
        <w:numId w:val="74"/>
      </w:numPr>
      <w:tabs>
        <w:tab w:val="left" w:pos="284"/>
      </w:tabs>
      <w:spacing w:before="0" w:line="276" w:lineRule="auto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8061FF"/>
  </w:style>
  <w:style w:type="character" w:customStyle="1" w:styleId="dnbZnak">
    <w:name w:val="dnb Znak"/>
    <w:link w:val="dnb"/>
    <w:rsid w:val="008061FF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8061FF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Tytu1">
    <w:name w:val="Tytuł 1"/>
    <w:basedOn w:val="Standard0"/>
    <w:next w:val="Standard0"/>
    <w:rsid w:val="008061FF"/>
    <w:pPr>
      <w:keepNext/>
      <w:widowControl w:val="0"/>
      <w:suppressAutoHyphens w:val="0"/>
      <w:autoSpaceDE w:val="0"/>
      <w:spacing w:after="0" w:line="240" w:lineRule="auto"/>
      <w:ind w:left="720" w:hanging="360"/>
      <w:textAlignment w:val="auto"/>
      <w:outlineLvl w:val="0"/>
    </w:pPr>
    <w:rPr>
      <w:rFonts w:ascii="Times New Roman" w:eastAsia="Times New Roman" w:hAnsi="Times New Roman" w:cs="Times New Roman"/>
      <w:kern w:val="0"/>
      <w:sz w:val="28"/>
      <w:szCs w:val="28"/>
      <w:lang w:eastAsia="pl-PL"/>
    </w:rPr>
  </w:style>
  <w:style w:type="character" w:customStyle="1" w:styleId="05BodyCopyChar">
    <w:name w:val="05_Body_Copy Char"/>
    <w:basedOn w:val="Domylnaczcionkaakapitu"/>
    <w:rsid w:val="008061FF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8061FF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8061FF"/>
    <w:pPr>
      <w:numPr>
        <w:numId w:val="75"/>
      </w:numPr>
      <w:spacing w:before="0" w:line="276" w:lineRule="auto"/>
      <w:jc w:val="left"/>
    </w:pPr>
    <w:rPr>
      <w:rFonts w:ascii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8061FF"/>
    <w:pPr>
      <w:tabs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8061FF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8061FF"/>
    <w:pPr>
      <w:spacing w:before="0" w:line="276" w:lineRule="auto"/>
      <w:jc w:val="left"/>
    </w:pPr>
    <w:rPr>
      <w:rFonts w:ascii="Courier" w:hAnsi="Courier" w:cs="Times New Roman"/>
      <w:sz w:val="20"/>
      <w:szCs w:val="20"/>
    </w:rPr>
  </w:style>
  <w:style w:type="paragraph" w:customStyle="1" w:styleId="Ustp">
    <w:name w:val="Ustęp"/>
    <w:basedOn w:val="Normalny"/>
    <w:link w:val="UstpZnak"/>
    <w:autoRedefine/>
    <w:qFormat/>
    <w:rsid w:val="008061FF"/>
    <w:pPr>
      <w:spacing w:before="0"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8061FF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8061FF"/>
    <w:pPr>
      <w:numPr>
        <w:numId w:val="78"/>
      </w:numPr>
    </w:pPr>
  </w:style>
  <w:style w:type="numbering" w:customStyle="1" w:styleId="Tyturozdziau">
    <w:name w:val="Tytuł rozdziału"/>
    <w:basedOn w:val="Bezlisty"/>
    <w:uiPriority w:val="99"/>
    <w:rsid w:val="008061FF"/>
    <w:pPr>
      <w:numPr>
        <w:numId w:val="79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8061FF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8061FF"/>
    <w:pPr>
      <w:spacing w:before="60" w:after="60" w:line="276" w:lineRule="auto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paragraph" w:customStyle="1" w:styleId="Tytul2">
    <w:name w:val="Tytul 2"/>
    <w:basedOn w:val="Normalny"/>
    <w:uiPriority w:val="99"/>
    <w:rsid w:val="008061FF"/>
    <w:pPr>
      <w:spacing w:before="60" w:after="60" w:line="276" w:lineRule="auto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8061FF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8061FF"/>
  </w:style>
  <w:style w:type="paragraph" w:customStyle="1" w:styleId="Spisilustracji1">
    <w:name w:val="Spis ilustracji1"/>
    <w:basedOn w:val="Normalny"/>
    <w:next w:val="Normalny"/>
    <w:uiPriority w:val="99"/>
    <w:unhideWhenUsed/>
    <w:rsid w:val="008061FF"/>
    <w:pPr>
      <w:spacing w:before="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8061FF"/>
  </w:style>
  <w:style w:type="paragraph" w:customStyle="1" w:styleId="Tekstpodstawowywcity1">
    <w:name w:val="Tekst podstawowy wcięty1"/>
    <w:basedOn w:val="Normalny"/>
    <w:link w:val="BodyTextIndentChar"/>
    <w:rsid w:val="008061FF"/>
    <w:pPr>
      <w:keepNext/>
      <w:spacing w:before="0" w:line="276" w:lineRule="auto"/>
    </w:pPr>
    <w:rPr>
      <w:rFonts w:ascii="Calibri" w:eastAsia="Calibri" w:hAnsi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8061FF"/>
    <w:rPr>
      <w:rFonts w:ascii="Calibri" w:eastAsia="Calibri" w:hAnsi="Calibri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8061FF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8061FF"/>
    <w:pPr>
      <w:spacing w:before="0" w:line="276" w:lineRule="auto"/>
    </w:pPr>
    <w:rPr>
      <w:sz w:val="16"/>
      <w:szCs w:val="16"/>
    </w:rPr>
  </w:style>
  <w:style w:type="numbering" w:customStyle="1" w:styleId="Rozdzia1">
    <w:name w:val="Rozdział1"/>
    <w:basedOn w:val="Bezlisty"/>
    <w:uiPriority w:val="99"/>
    <w:rsid w:val="008061FF"/>
    <w:pPr>
      <w:numPr>
        <w:numId w:val="76"/>
      </w:numPr>
    </w:pPr>
  </w:style>
  <w:style w:type="numbering" w:customStyle="1" w:styleId="Tyturozdziau1">
    <w:name w:val="Tytuł rozdziału1"/>
    <w:basedOn w:val="Bezlisty"/>
    <w:uiPriority w:val="99"/>
    <w:rsid w:val="008061FF"/>
    <w:pPr>
      <w:numPr>
        <w:numId w:val="77"/>
      </w:numPr>
    </w:pPr>
  </w:style>
  <w:style w:type="table" w:customStyle="1" w:styleId="MediumShading1-Accent111">
    <w:name w:val="Medium Shading 1 - Accent 111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8061FF"/>
    <w:pPr>
      <w:numPr>
        <w:numId w:val="80"/>
      </w:numPr>
      <w:spacing w:before="20" w:after="20" w:line="276" w:lineRule="auto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8061FF"/>
    <w:pPr>
      <w:spacing w:before="40" w:after="40" w:line="276" w:lineRule="auto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8061FF"/>
    <w:pPr>
      <w:numPr>
        <w:numId w:val="0"/>
      </w:numPr>
      <w:tabs>
        <w:tab w:val="clear" w:pos="539"/>
      </w:tabs>
      <w:spacing w:before="120" w:beforeAutospacing="1" w:after="60" w:line="276" w:lineRule="auto"/>
      <w:jc w:val="left"/>
    </w:pPr>
    <w:rPr>
      <w:rFonts w:ascii="Arial" w:hAnsi="Arial" w:cs="Times New Roman"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8061FF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61F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8061FF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table" w:customStyle="1" w:styleId="Tabela-Siatka21">
    <w:name w:val="Tabela - Siatka21"/>
    <w:basedOn w:val="Standardowy"/>
    <w:next w:val="Tabela-Siatka"/>
    <w:rsid w:val="00806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8061FF"/>
  </w:style>
  <w:style w:type="character" w:customStyle="1" w:styleId="ListParagraphChar1">
    <w:name w:val="List Paragraph Char1"/>
    <w:basedOn w:val="Domylnaczcionkaakapitu"/>
    <w:uiPriority w:val="34"/>
    <w:locked/>
    <w:rsid w:val="008061FF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8061FF"/>
  </w:style>
  <w:style w:type="table" w:customStyle="1" w:styleId="Tabela-Siatka111">
    <w:name w:val="Tabela - Siatka111"/>
    <w:basedOn w:val="Standardowy"/>
    <w:next w:val="Tabela-Siatka"/>
    <w:uiPriority w:val="5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8061FF"/>
  </w:style>
  <w:style w:type="numbering" w:customStyle="1" w:styleId="Rozdzia2">
    <w:name w:val="Rozdział2"/>
    <w:basedOn w:val="Bezlisty"/>
    <w:uiPriority w:val="99"/>
    <w:rsid w:val="008061FF"/>
    <w:pPr>
      <w:numPr>
        <w:numId w:val="70"/>
      </w:numPr>
    </w:pPr>
  </w:style>
  <w:style w:type="numbering" w:customStyle="1" w:styleId="Tyturozdziau3">
    <w:name w:val="Tytuł rozdziału3"/>
    <w:basedOn w:val="Bezlisty"/>
    <w:uiPriority w:val="99"/>
    <w:rsid w:val="008061FF"/>
    <w:pPr>
      <w:numPr>
        <w:numId w:val="69"/>
      </w:numPr>
    </w:pPr>
  </w:style>
  <w:style w:type="numbering" w:customStyle="1" w:styleId="Styl22">
    <w:name w:val="Styl22"/>
    <w:uiPriority w:val="99"/>
    <w:rsid w:val="008061FF"/>
  </w:style>
  <w:style w:type="table" w:customStyle="1" w:styleId="MediumShading1-Accent112">
    <w:name w:val="Medium Shading 1 - Accent 112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8061FF"/>
    <w:pPr>
      <w:numPr>
        <w:numId w:val="81"/>
      </w:numPr>
      <w:tabs>
        <w:tab w:val="clear" w:pos="460"/>
        <w:tab w:val="num" w:pos="0"/>
      </w:tabs>
      <w:spacing w:before="60" w:after="60" w:line="276" w:lineRule="auto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8061FF"/>
    <w:pPr>
      <w:spacing w:before="60" w:after="60" w:line="276" w:lineRule="auto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8061FF"/>
    <w:pPr>
      <w:spacing w:before="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8061F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8061FF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8061F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8061FF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8061FF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8061FF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8061FF"/>
    <w:pPr>
      <w:pBdr>
        <w:top w:val="single" w:sz="4" w:space="1" w:color="auto"/>
      </w:pBdr>
      <w:tabs>
        <w:tab w:val="num" w:pos="432"/>
        <w:tab w:val="left" w:pos="900"/>
      </w:tabs>
      <w:spacing w:before="240" w:after="240" w:line="276" w:lineRule="auto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8061FF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8061FF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8061FF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8061FF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8061FF"/>
    <w:rPr>
      <w:i/>
    </w:rPr>
  </w:style>
  <w:style w:type="paragraph" w:styleId="Listapunktowana3">
    <w:name w:val="List Bullet 3"/>
    <w:basedOn w:val="Normalny"/>
    <w:uiPriority w:val="99"/>
    <w:unhideWhenUsed/>
    <w:rsid w:val="008061FF"/>
    <w:pPr>
      <w:numPr>
        <w:numId w:val="82"/>
      </w:numPr>
      <w:spacing w:before="0" w:line="276" w:lineRule="auto"/>
      <w:contextualSpacing/>
    </w:pPr>
    <w:rPr>
      <w:rFonts w:ascii="Calibri" w:hAnsi="Calibri"/>
      <w:sz w:val="20"/>
    </w:rPr>
  </w:style>
  <w:style w:type="paragraph" w:styleId="Listapunktowana4">
    <w:name w:val="List Bullet 4"/>
    <w:basedOn w:val="Normalny"/>
    <w:uiPriority w:val="99"/>
    <w:unhideWhenUsed/>
    <w:rsid w:val="008061FF"/>
    <w:pPr>
      <w:numPr>
        <w:numId w:val="83"/>
      </w:numPr>
      <w:spacing w:before="0" w:line="276" w:lineRule="auto"/>
      <w:contextualSpacing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unhideWhenUsed/>
    <w:rsid w:val="008061FF"/>
    <w:pPr>
      <w:spacing w:before="0" w:after="120" w:line="276" w:lineRule="auto"/>
      <w:ind w:left="566"/>
      <w:contextualSpacing/>
    </w:pPr>
    <w:rPr>
      <w:rFonts w:ascii="Calibri" w:hAnsi="Calibri"/>
      <w:sz w:val="20"/>
    </w:rPr>
  </w:style>
  <w:style w:type="paragraph" w:styleId="Lista-kontynuacja3">
    <w:name w:val="List Continue 3"/>
    <w:basedOn w:val="Normalny"/>
    <w:uiPriority w:val="99"/>
    <w:unhideWhenUsed/>
    <w:rsid w:val="008061FF"/>
    <w:pPr>
      <w:spacing w:before="0" w:after="120" w:line="276" w:lineRule="auto"/>
      <w:ind w:left="849"/>
      <w:contextualSpacing/>
    </w:pPr>
    <w:rPr>
      <w:rFonts w:ascii="Calibri" w:hAnsi="Calibri"/>
      <w:sz w:val="20"/>
    </w:rPr>
  </w:style>
  <w:style w:type="paragraph" w:styleId="Lista-kontynuacja4">
    <w:name w:val="List Continue 4"/>
    <w:basedOn w:val="Normalny"/>
    <w:uiPriority w:val="99"/>
    <w:unhideWhenUsed/>
    <w:rsid w:val="008061FF"/>
    <w:pPr>
      <w:spacing w:before="0" w:after="120" w:line="276" w:lineRule="auto"/>
      <w:ind w:left="1132"/>
      <w:contextualSpacing/>
    </w:pPr>
    <w:rPr>
      <w:rFonts w:ascii="Calibri" w:hAnsi="Calibri"/>
      <w:sz w:val="20"/>
    </w:rPr>
  </w:style>
  <w:style w:type="paragraph" w:customStyle="1" w:styleId="Numberedlist22">
    <w:name w:val="Numbered list 2.2"/>
    <w:basedOn w:val="Nagwek2"/>
    <w:next w:val="Normalny"/>
    <w:rsid w:val="008061FF"/>
    <w:pPr>
      <w:numPr>
        <w:numId w:val="0"/>
      </w:numPr>
      <w:tabs>
        <w:tab w:val="clear" w:pos="539"/>
        <w:tab w:val="left" w:pos="720"/>
      </w:tabs>
      <w:spacing w:before="100" w:beforeAutospacing="1" w:after="60" w:line="276" w:lineRule="auto"/>
      <w:jc w:val="left"/>
    </w:pPr>
    <w:rPr>
      <w:rFonts w:ascii="Futura Hv" w:eastAsia="Calibri" w:hAnsi="Futura Hv" w:cs="Times New Roman"/>
      <w:b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270">
    <w:name w:val="Style27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40">
    <w:name w:val="Style40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43">
    <w:name w:val="Style43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49">
    <w:name w:val="Style49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character" w:customStyle="1" w:styleId="FontStyle64">
    <w:name w:val="Font Style64"/>
    <w:uiPriority w:val="99"/>
    <w:rsid w:val="008061FF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8061FF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8061F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8061FF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8061FF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M9">
    <w:name w:val="CM9"/>
    <w:basedOn w:val="Normalny"/>
    <w:next w:val="Normalny"/>
    <w:uiPriority w:val="99"/>
    <w:rsid w:val="008061FF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  <w:sz w:val="20"/>
    </w:rPr>
  </w:style>
  <w:style w:type="paragraph" w:customStyle="1" w:styleId="wyliczenie">
    <w:name w:val="wyliczenie"/>
    <w:basedOn w:val="Normalny"/>
    <w:uiPriority w:val="99"/>
    <w:rsid w:val="008061FF"/>
    <w:pPr>
      <w:widowControl w:val="0"/>
      <w:numPr>
        <w:numId w:val="84"/>
      </w:numPr>
      <w:spacing w:before="60" w:after="60" w:line="360" w:lineRule="auto"/>
    </w:pPr>
    <w:rPr>
      <w:rFonts w:ascii="Calibri" w:hAnsi="Calibri"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8061FF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sz w:val="2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8061FF"/>
    <w:rPr>
      <w:rFonts w:ascii="Calibri" w:eastAsia="Calibri" w:hAnsi="Calibri" w:cs="Times New Roman"/>
      <w:i/>
      <w:iCs/>
      <w:color w:val="404040"/>
      <w:sz w:val="20"/>
      <w:szCs w:val="24"/>
      <w:lang w:val="en-GB" w:eastAsia="pl-PL"/>
    </w:rPr>
  </w:style>
  <w:style w:type="paragraph" w:customStyle="1" w:styleId="p3">
    <w:name w:val="p3"/>
    <w:basedOn w:val="Normalny"/>
    <w:rsid w:val="008061FF"/>
    <w:pPr>
      <w:spacing w:before="0" w:line="240" w:lineRule="atLeast"/>
      <w:jc w:val="left"/>
    </w:pPr>
    <w:rPr>
      <w:rFonts w:ascii="GoudyOldStylePl" w:hAnsi="GoudyOldStylePl" w:cs="Times New Roman"/>
      <w:sz w:val="20"/>
      <w:szCs w:val="20"/>
    </w:rPr>
  </w:style>
  <w:style w:type="paragraph" w:customStyle="1" w:styleId="abc">
    <w:name w:val="abc)"/>
    <w:basedOn w:val="Normalny"/>
    <w:rsid w:val="008061FF"/>
    <w:pPr>
      <w:numPr>
        <w:numId w:val="85"/>
      </w:numPr>
      <w:spacing w:before="0" w:after="120" w:line="276" w:lineRule="auto"/>
    </w:pPr>
    <w:rPr>
      <w:rFonts w:ascii="Franklin Gothic Book" w:hAnsi="Franklin Gothic Book" w:cs="Times New Roman"/>
      <w:sz w:val="20"/>
      <w:szCs w:val="20"/>
    </w:rPr>
  </w:style>
  <w:style w:type="character" w:customStyle="1" w:styleId="Bodytext">
    <w:name w:val="Body text_"/>
    <w:basedOn w:val="Domylnaczcionkaakapitu"/>
    <w:link w:val="Tekstpodstawowy20"/>
    <w:rsid w:val="008061FF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8061FF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8061FF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8061FF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8061FF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8061FF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8061FF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8061FF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8061FF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8061FF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8061FF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8061FF"/>
    <w:pPr>
      <w:widowControl w:val="0"/>
      <w:shd w:val="clear" w:color="auto" w:fill="FFFFFF"/>
      <w:spacing w:before="0"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8061F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8061FF"/>
    <w:pPr>
      <w:tabs>
        <w:tab w:val="left" w:pos="0"/>
        <w:tab w:val="left" w:pos="1418"/>
        <w:tab w:val="right" w:pos="9639"/>
      </w:tabs>
      <w:spacing w:before="0" w:line="276" w:lineRule="auto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13">
    <w:name w:val="Tabela - Siatka13"/>
    <w:basedOn w:val="Standardowy"/>
    <w:next w:val="Tabela-Siatka"/>
    <w:uiPriority w:val="39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8061FF"/>
  </w:style>
  <w:style w:type="numbering" w:customStyle="1" w:styleId="Bezlisty13">
    <w:name w:val="Bez listy13"/>
    <w:next w:val="Bezlisty"/>
    <w:uiPriority w:val="99"/>
    <w:semiHidden/>
    <w:unhideWhenUsed/>
    <w:rsid w:val="008061FF"/>
  </w:style>
  <w:style w:type="numbering" w:customStyle="1" w:styleId="Styl24">
    <w:name w:val="Styl24"/>
    <w:uiPriority w:val="99"/>
    <w:rsid w:val="008061FF"/>
    <w:pPr>
      <w:numPr>
        <w:numId w:val="59"/>
      </w:numPr>
    </w:pPr>
  </w:style>
  <w:style w:type="table" w:customStyle="1" w:styleId="Tabela-Siatka14">
    <w:name w:val="Tabela - Siatka14"/>
    <w:basedOn w:val="Standardowy"/>
    <w:next w:val="Tabela-Siatka"/>
    <w:uiPriority w:val="59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8TimesNewRoman">
    <w:name w:val="Tekst treści (8) + Times New Roman"/>
    <w:aliases w:val="10,5 pt4,Bez pogrubienia4"/>
    <w:uiPriority w:val="99"/>
    <w:rsid w:val="008061FF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character" w:customStyle="1" w:styleId="CharStyle6">
    <w:name w:val="Char Style 6"/>
    <w:basedOn w:val="Domylnaczcionkaakapitu"/>
    <w:link w:val="Style5"/>
    <w:rsid w:val="008061FF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8061FF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6">
    <w:name w:val="Char Style 16"/>
    <w:basedOn w:val="Domylnaczcionkaakapitu"/>
    <w:link w:val="Style15"/>
    <w:rsid w:val="008061FF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8061FF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8061FF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4">
    <w:name w:val="Char Style 24"/>
    <w:basedOn w:val="Domylnaczcionkaakapitu"/>
    <w:link w:val="Style23"/>
    <w:rsid w:val="008061FF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8061FF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8061FF"/>
    <w:rPr>
      <w:spacing w:val="20"/>
      <w:sz w:val="21"/>
      <w:szCs w:val="21"/>
      <w:shd w:val="clear" w:color="auto" w:fill="FFFFFF"/>
    </w:rPr>
  </w:style>
  <w:style w:type="paragraph" w:customStyle="1" w:styleId="Style23">
    <w:name w:val="Style 23"/>
    <w:basedOn w:val="Normalny"/>
    <w:link w:val="CharStyle24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8061FF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8061FF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8061FF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8061FF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8061FF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8061FF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8061FF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8061FF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8061FF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8061FF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8061FF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8061FF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8061FF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8061FF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8061FF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8061FF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8061FF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8061FF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8061FF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8061FF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8061FF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8061FF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8061F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8061F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8061F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8061FF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8061FF"/>
  </w:style>
  <w:style w:type="character" w:customStyle="1" w:styleId="urtxtstd23">
    <w:name w:val="urtxtstd23"/>
    <w:rsid w:val="008061FF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8061FF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8061FF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8061FF"/>
  </w:style>
  <w:style w:type="character" w:customStyle="1" w:styleId="Wpenieniepodresline">
    <w:name w:val="Wpełnienie podresline"/>
    <w:uiPriority w:val="1"/>
    <w:qFormat/>
    <w:rsid w:val="008061FF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8061FF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8061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806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Arial" w:hAnsi="Arial" w:cs="Arial"/>
      <w:sz w:val="20"/>
    </w:rPr>
  </w:style>
  <w:style w:type="paragraph" w:customStyle="1" w:styleId="CM12">
    <w:name w:val="CM12"/>
    <w:basedOn w:val="Normalny"/>
    <w:next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Arial" w:hAnsi="Arial" w:cs="Arial"/>
      <w:sz w:val="20"/>
    </w:rPr>
  </w:style>
  <w:style w:type="numbering" w:customStyle="1" w:styleId="Bezlisty112">
    <w:name w:val="Bez listy112"/>
    <w:next w:val="Bezlisty"/>
    <w:uiPriority w:val="99"/>
    <w:semiHidden/>
    <w:unhideWhenUsed/>
    <w:rsid w:val="008061FF"/>
  </w:style>
  <w:style w:type="numbering" w:customStyle="1" w:styleId="Bezlisty1111">
    <w:name w:val="Bez listy1111"/>
    <w:next w:val="Bezlisty"/>
    <w:uiPriority w:val="99"/>
    <w:semiHidden/>
    <w:unhideWhenUsed/>
    <w:rsid w:val="008061FF"/>
  </w:style>
  <w:style w:type="numbering" w:customStyle="1" w:styleId="Rozdzia3">
    <w:name w:val="Rozdział3"/>
    <w:basedOn w:val="Bezlisty"/>
    <w:uiPriority w:val="99"/>
    <w:rsid w:val="008061FF"/>
    <w:pPr>
      <w:numPr>
        <w:numId w:val="74"/>
      </w:numPr>
    </w:pPr>
  </w:style>
  <w:style w:type="numbering" w:customStyle="1" w:styleId="Tyturozdziau4">
    <w:name w:val="Tytuł rozdziału4"/>
    <w:basedOn w:val="Bezlisty"/>
    <w:uiPriority w:val="99"/>
    <w:rsid w:val="008061FF"/>
    <w:pPr>
      <w:numPr>
        <w:numId w:val="75"/>
      </w:numPr>
    </w:pPr>
  </w:style>
  <w:style w:type="table" w:customStyle="1" w:styleId="MediumShading1-Accent113">
    <w:name w:val="Medium Shading 1 - Accent 113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8061FF"/>
  </w:style>
  <w:style w:type="table" w:customStyle="1" w:styleId="Tabela-Siatka31">
    <w:name w:val="Tabela - Siatka31"/>
    <w:basedOn w:val="Standardowy"/>
    <w:next w:val="Tabela-Siatka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8061FF"/>
  </w:style>
  <w:style w:type="numbering" w:customStyle="1" w:styleId="Bezlisty2111">
    <w:name w:val="Bez listy2111"/>
    <w:next w:val="Bezlisty"/>
    <w:uiPriority w:val="99"/>
    <w:semiHidden/>
    <w:unhideWhenUsed/>
    <w:rsid w:val="008061FF"/>
  </w:style>
  <w:style w:type="table" w:customStyle="1" w:styleId="Tabela-Siatka112">
    <w:name w:val="Tabela - Siatka112"/>
    <w:basedOn w:val="Standardowy"/>
    <w:next w:val="Tabela-Siatka"/>
    <w:uiPriority w:val="59"/>
    <w:rsid w:val="008061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8061FF"/>
    <w:pPr>
      <w:numPr>
        <w:numId w:val="72"/>
      </w:numPr>
    </w:pPr>
  </w:style>
  <w:style w:type="numbering" w:customStyle="1" w:styleId="Tyturozdziau11">
    <w:name w:val="Tytuł rozdziału11"/>
    <w:basedOn w:val="Bezlisty"/>
    <w:uiPriority w:val="99"/>
    <w:rsid w:val="008061FF"/>
    <w:pPr>
      <w:numPr>
        <w:numId w:val="73"/>
      </w:numPr>
    </w:pPr>
  </w:style>
  <w:style w:type="numbering" w:customStyle="1" w:styleId="Styl2111">
    <w:name w:val="Styl2111"/>
    <w:uiPriority w:val="99"/>
    <w:rsid w:val="008061FF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8061FF"/>
  </w:style>
  <w:style w:type="paragraph" w:styleId="Spisilustracji">
    <w:name w:val="table of figures"/>
    <w:basedOn w:val="Normalny"/>
    <w:next w:val="Normalny"/>
    <w:uiPriority w:val="99"/>
    <w:unhideWhenUsed/>
    <w:rsid w:val="008061FF"/>
    <w:pPr>
      <w:spacing w:before="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8061FF"/>
  </w:style>
  <w:style w:type="paragraph" w:customStyle="1" w:styleId="Tekstpodstawowywcity31">
    <w:name w:val="Tekst podstawowy wcięty 31"/>
    <w:basedOn w:val="standard"/>
    <w:rsid w:val="008061FF"/>
    <w:pPr>
      <w:widowControl w:val="0"/>
      <w:suppressAutoHyphens/>
      <w:autoSpaceDN w:val="0"/>
      <w:spacing w:before="0" w:beforeAutospacing="0" w:after="120" w:afterAutospacing="0" w:line="276" w:lineRule="auto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customStyle="1" w:styleId="TableNormal1">
    <w:name w:val="Table Normal1"/>
    <w:rsid w:val="008061FF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rsid w:val="008061FF"/>
    <w:pPr>
      <w:numPr>
        <w:numId w:val="86"/>
      </w:numPr>
    </w:pPr>
  </w:style>
  <w:style w:type="numbering" w:customStyle="1" w:styleId="Zaimportowanystyl2">
    <w:name w:val="Zaimportowany styl 2"/>
    <w:rsid w:val="008061FF"/>
    <w:pPr>
      <w:numPr>
        <w:numId w:val="87"/>
      </w:numPr>
    </w:pPr>
  </w:style>
  <w:style w:type="numbering" w:customStyle="1" w:styleId="Zaimportowanystyl3">
    <w:name w:val="Zaimportowany styl 3"/>
    <w:rsid w:val="008061FF"/>
    <w:pPr>
      <w:numPr>
        <w:numId w:val="88"/>
      </w:numPr>
    </w:pPr>
  </w:style>
  <w:style w:type="numbering" w:customStyle="1" w:styleId="Zaimportowanystyl4">
    <w:name w:val="Zaimportowany styl 4"/>
    <w:rsid w:val="008061FF"/>
    <w:pPr>
      <w:numPr>
        <w:numId w:val="89"/>
      </w:numPr>
    </w:pPr>
  </w:style>
  <w:style w:type="numbering" w:customStyle="1" w:styleId="Zaimportowanystyl5">
    <w:name w:val="Zaimportowany styl 5"/>
    <w:rsid w:val="008061FF"/>
    <w:pPr>
      <w:numPr>
        <w:numId w:val="90"/>
      </w:numPr>
    </w:pPr>
  </w:style>
  <w:style w:type="numbering" w:customStyle="1" w:styleId="Zaimportowanystyl6">
    <w:name w:val="Zaimportowany styl 6"/>
    <w:rsid w:val="008061FF"/>
    <w:pPr>
      <w:numPr>
        <w:numId w:val="91"/>
      </w:numPr>
    </w:pPr>
  </w:style>
  <w:style w:type="numbering" w:customStyle="1" w:styleId="Zaimportowanystyl7">
    <w:name w:val="Zaimportowany styl 7"/>
    <w:rsid w:val="008061FF"/>
    <w:pPr>
      <w:numPr>
        <w:numId w:val="92"/>
      </w:numPr>
    </w:pPr>
  </w:style>
  <w:style w:type="numbering" w:customStyle="1" w:styleId="Zaimportowanystyl8">
    <w:name w:val="Zaimportowany styl 8"/>
    <w:rsid w:val="008061FF"/>
    <w:pPr>
      <w:numPr>
        <w:numId w:val="93"/>
      </w:numPr>
    </w:pPr>
  </w:style>
  <w:style w:type="character" w:customStyle="1" w:styleId="BrakA">
    <w:name w:val="Brak A"/>
    <w:rsid w:val="008061FF"/>
  </w:style>
  <w:style w:type="numbering" w:customStyle="1" w:styleId="Zaimportowanystyl36">
    <w:name w:val="Zaimportowany styl 36"/>
    <w:rsid w:val="008061FF"/>
    <w:pPr>
      <w:numPr>
        <w:numId w:val="94"/>
      </w:numPr>
    </w:pPr>
  </w:style>
  <w:style w:type="numbering" w:customStyle="1" w:styleId="Zaimportowanystyl11">
    <w:name w:val="Zaimportowany styl 11"/>
    <w:rsid w:val="008061FF"/>
    <w:pPr>
      <w:numPr>
        <w:numId w:val="95"/>
      </w:numPr>
    </w:pPr>
  </w:style>
  <w:style w:type="numbering" w:customStyle="1" w:styleId="Bezlisty6">
    <w:name w:val="Bez listy6"/>
    <w:next w:val="Bezlisty"/>
    <w:uiPriority w:val="99"/>
    <w:semiHidden/>
    <w:unhideWhenUsed/>
    <w:rsid w:val="008061FF"/>
  </w:style>
  <w:style w:type="table" w:customStyle="1" w:styleId="TableNormal11">
    <w:name w:val="Table Normal11"/>
    <w:rsid w:val="008061FF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61">
    <w:name w:val="Zaimportowany styl 361"/>
    <w:rsid w:val="008061FF"/>
  </w:style>
  <w:style w:type="numbering" w:customStyle="1" w:styleId="Zaimportowanystyl111">
    <w:name w:val="Zaimportowany styl 111"/>
    <w:rsid w:val="008061FF"/>
  </w:style>
  <w:style w:type="numbering" w:customStyle="1" w:styleId="Bezlisty7">
    <w:name w:val="Bez listy7"/>
    <w:next w:val="Bezlisty"/>
    <w:uiPriority w:val="99"/>
    <w:semiHidden/>
    <w:unhideWhenUsed/>
    <w:rsid w:val="008061FF"/>
  </w:style>
  <w:style w:type="table" w:customStyle="1" w:styleId="Tabela-Siatka9">
    <w:name w:val="Tabela - Siatka9"/>
    <w:basedOn w:val="Standardowy"/>
    <w:next w:val="Tabela-Siatka"/>
    <w:uiPriority w:val="5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omylnaczcionkaakapitu"/>
    <w:rsid w:val="008061FF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numbering" w:customStyle="1" w:styleId="Bezlisty8">
    <w:name w:val="Bez listy8"/>
    <w:next w:val="Bezlisty"/>
    <w:uiPriority w:val="99"/>
    <w:semiHidden/>
    <w:unhideWhenUsed/>
    <w:rsid w:val="00532105"/>
  </w:style>
  <w:style w:type="table" w:customStyle="1" w:styleId="Tabela-Siatka10">
    <w:name w:val="Tabela - Siatka10"/>
    <w:basedOn w:val="Standardowy"/>
    <w:next w:val="Tabela-Siatka"/>
    <w:uiPriority w:val="39"/>
    <w:rsid w:val="00532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Domylnaczcionkaakapitu"/>
    <w:rsid w:val="00532105"/>
    <w:rPr>
      <w:rFonts w:ascii="Calibri" w:hAnsi="Calibri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Domylnaczcionkaakapitu"/>
    <w:rsid w:val="00532105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omylnaczcionkaakapitu"/>
    <w:rsid w:val="00532105"/>
    <w:rPr>
      <w:rFonts w:ascii="Helvetica" w:hAnsi="Helvetica" w:hint="default"/>
      <w:b w:val="0"/>
      <w:bCs w:val="0"/>
      <w:i w:val="0"/>
      <w:iCs w:val="0"/>
      <w:color w:val="75787A"/>
      <w:sz w:val="14"/>
      <w:szCs w:val="14"/>
    </w:rPr>
  </w:style>
  <w:style w:type="character" w:customStyle="1" w:styleId="fontstyle61">
    <w:name w:val="fontstyle61"/>
    <w:basedOn w:val="Domylnaczcionkaakapitu"/>
    <w:rsid w:val="00532105"/>
    <w:rPr>
      <w:rFonts w:ascii="Arial" w:hAnsi="Arial" w:cs="Arial" w:hint="default"/>
      <w:b w:val="0"/>
      <w:bCs w:val="0"/>
      <w:i w:val="0"/>
      <w:iCs w:val="0"/>
      <w:color w:val="75787A"/>
      <w:sz w:val="14"/>
      <w:szCs w:val="14"/>
    </w:rPr>
  </w:style>
  <w:style w:type="paragraph" w:customStyle="1" w:styleId="AssecoWypunktowanie1">
    <w:name w:val="Asseco Wypunktowanie 1"/>
    <w:basedOn w:val="Normalny"/>
    <w:link w:val="AssecoWypunktowanie1Znak"/>
    <w:qFormat/>
    <w:rsid w:val="00532105"/>
    <w:pPr>
      <w:numPr>
        <w:numId w:val="115"/>
      </w:numPr>
      <w:spacing w:before="80" w:after="80" w:line="260" w:lineRule="atLeast"/>
    </w:pPr>
    <w:rPr>
      <w:rFonts w:ascii="Calibri" w:hAnsi="Calibri" w:cs="Times New Roman"/>
      <w:bCs/>
      <w:color w:val="000000"/>
      <w:sz w:val="22"/>
      <w:szCs w:val="22"/>
    </w:rPr>
  </w:style>
  <w:style w:type="character" w:customStyle="1" w:styleId="AssecoWypunktowanie1Znak">
    <w:name w:val="Asseco Wypunktowanie 1 Znak"/>
    <w:basedOn w:val="Domylnaczcionkaakapitu"/>
    <w:link w:val="AssecoWypunktowanie1"/>
    <w:rsid w:val="00532105"/>
    <w:rPr>
      <w:rFonts w:ascii="Calibri" w:eastAsia="Times New Roman" w:hAnsi="Calibri" w:cs="Times New Roman"/>
      <w:bCs/>
      <w:color w:val="000000"/>
      <w:lang w:eastAsia="pl-PL"/>
    </w:rPr>
  </w:style>
  <w:style w:type="character" w:customStyle="1" w:styleId="bold">
    <w:name w:val="bold"/>
    <w:uiPriority w:val="99"/>
    <w:rsid w:val="00532105"/>
    <w:rPr>
      <w:b/>
      <w:bCs w:val="0"/>
    </w:rPr>
  </w:style>
  <w:style w:type="character" w:customStyle="1" w:styleId="FontStyle92">
    <w:name w:val="Font Style92"/>
    <w:basedOn w:val="Domylnaczcionkaakapitu"/>
    <w:uiPriority w:val="99"/>
    <w:rsid w:val="00532105"/>
    <w:rPr>
      <w:rFonts w:ascii="Garamond" w:hAnsi="Garamond" w:cs="Garamond"/>
      <w:sz w:val="22"/>
      <w:szCs w:val="22"/>
    </w:rPr>
  </w:style>
  <w:style w:type="numbering" w:customStyle="1" w:styleId="Bezlisty14">
    <w:name w:val="Bez listy14"/>
    <w:next w:val="Bezlisty"/>
    <w:uiPriority w:val="99"/>
    <w:semiHidden/>
    <w:unhideWhenUsed/>
    <w:rsid w:val="00532105"/>
  </w:style>
  <w:style w:type="numbering" w:customStyle="1" w:styleId="Styl25">
    <w:name w:val="Styl25"/>
    <w:uiPriority w:val="99"/>
    <w:rsid w:val="00532105"/>
  </w:style>
  <w:style w:type="numbering" w:customStyle="1" w:styleId="Styl215">
    <w:name w:val="Styl215"/>
    <w:uiPriority w:val="99"/>
    <w:rsid w:val="00532105"/>
  </w:style>
  <w:style w:type="numbering" w:customStyle="1" w:styleId="Styl2121">
    <w:name w:val="Styl2121"/>
    <w:rsid w:val="00532105"/>
  </w:style>
  <w:style w:type="numbering" w:customStyle="1" w:styleId="Styl2112">
    <w:name w:val="Styl2112"/>
    <w:uiPriority w:val="99"/>
    <w:rsid w:val="00532105"/>
  </w:style>
  <w:style w:type="numbering" w:customStyle="1" w:styleId="Styl2131">
    <w:name w:val="Styl2131"/>
    <w:uiPriority w:val="99"/>
    <w:rsid w:val="00532105"/>
  </w:style>
  <w:style w:type="numbering" w:customStyle="1" w:styleId="Bezlisty113">
    <w:name w:val="Bez listy113"/>
    <w:next w:val="Bezlisty"/>
    <w:uiPriority w:val="99"/>
    <w:semiHidden/>
    <w:unhideWhenUsed/>
    <w:rsid w:val="00532105"/>
  </w:style>
  <w:style w:type="numbering" w:customStyle="1" w:styleId="Bezlisty24">
    <w:name w:val="Bez listy24"/>
    <w:next w:val="Bezlisty"/>
    <w:uiPriority w:val="99"/>
    <w:semiHidden/>
    <w:unhideWhenUsed/>
    <w:rsid w:val="00532105"/>
  </w:style>
  <w:style w:type="character" w:customStyle="1" w:styleId="Znakiprzypiswdolnych">
    <w:name w:val="Znaki przypisów dolnych"/>
    <w:qFormat/>
    <w:rsid w:val="00532105"/>
  </w:style>
  <w:style w:type="numbering" w:customStyle="1" w:styleId="Bezlisty33">
    <w:name w:val="Bez listy33"/>
    <w:next w:val="Bezlisty"/>
    <w:uiPriority w:val="99"/>
    <w:semiHidden/>
    <w:unhideWhenUsed/>
    <w:rsid w:val="00532105"/>
  </w:style>
  <w:style w:type="table" w:customStyle="1" w:styleId="Tabela-Siatka23">
    <w:name w:val="Tabela - Siatka23"/>
    <w:basedOn w:val="Standardowy"/>
    <w:next w:val="Tabela-Siatka"/>
    <w:uiPriority w:val="59"/>
    <w:rsid w:val="00532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4">
    <w:name w:val="Rozdział4"/>
    <w:basedOn w:val="Bezlisty"/>
    <w:uiPriority w:val="99"/>
    <w:rsid w:val="00532105"/>
  </w:style>
  <w:style w:type="numbering" w:customStyle="1" w:styleId="Tyturozdziau5">
    <w:name w:val="Tytuł rozdziału5"/>
    <w:basedOn w:val="Bezlisty"/>
    <w:uiPriority w:val="99"/>
    <w:rsid w:val="00532105"/>
  </w:style>
  <w:style w:type="numbering" w:customStyle="1" w:styleId="Styl221">
    <w:name w:val="Styl221"/>
    <w:uiPriority w:val="99"/>
    <w:rsid w:val="00532105"/>
    <w:pPr>
      <w:numPr>
        <w:numId w:val="201"/>
      </w:numPr>
    </w:pPr>
  </w:style>
  <w:style w:type="paragraph" w:customStyle="1" w:styleId="par0">
    <w:name w:val="par"/>
    <w:basedOn w:val="Normalny"/>
    <w:rsid w:val="00532105"/>
    <w:pPr>
      <w:spacing w:after="120"/>
      <w:jc w:val="center"/>
    </w:pPr>
    <w:rPr>
      <w:rFonts w:ascii="Times New Roman" w:hAnsi="Times New Roman" w:cs="Times New Roman"/>
      <w:b/>
      <w:szCs w:val="20"/>
    </w:rPr>
  </w:style>
  <w:style w:type="table" w:customStyle="1" w:styleId="Jasnecieniowanieakcent11">
    <w:name w:val="Jasne cieniowanie — akcent 11"/>
    <w:uiPriority w:val="99"/>
    <w:rsid w:val="00532105"/>
    <w:pPr>
      <w:spacing w:after="0" w:line="240" w:lineRule="auto"/>
    </w:pPr>
    <w:rPr>
      <w:rFonts w:ascii="Tahoma" w:eastAsia="Times New Roman" w:hAnsi="Tahoma" w:cs="Tahoma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30">
    <w:name w:val="Style53"/>
    <w:basedOn w:val="Normalny"/>
    <w:uiPriority w:val="99"/>
    <w:rsid w:val="00532105"/>
    <w:pPr>
      <w:widowControl w:val="0"/>
      <w:autoSpaceDE w:val="0"/>
      <w:autoSpaceDN w:val="0"/>
      <w:adjustRightInd w:val="0"/>
      <w:spacing w:before="0" w:line="283" w:lineRule="exact"/>
      <w:ind w:hanging="355"/>
    </w:pPr>
  </w:style>
  <w:style w:type="character" w:customStyle="1" w:styleId="FontStyle89">
    <w:name w:val="Font Style89"/>
    <w:basedOn w:val="Domylnaczcionkaakapitu"/>
    <w:uiPriority w:val="99"/>
    <w:rsid w:val="00532105"/>
    <w:rPr>
      <w:rFonts w:ascii="Garamond" w:hAnsi="Garamond" w:cs="Garamond"/>
      <w:b/>
      <w:bCs/>
      <w:sz w:val="22"/>
      <w:szCs w:val="22"/>
    </w:rPr>
  </w:style>
  <w:style w:type="paragraph" w:customStyle="1" w:styleId="Punktor1oferta">
    <w:name w:val="Punktor 1 oferta"/>
    <w:basedOn w:val="Normalny"/>
    <w:rsid w:val="00532105"/>
    <w:pPr>
      <w:numPr>
        <w:numId w:val="202"/>
      </w:numPr>
      <w:spacing w:after="120" w:line="336" w:lineRule="auto"/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unktor2oferta">
    <w:name w:val="Punktor 2 oferta"/>
    <w:basedOn w:val="Normalny"/>
    <w:rsid w:val="00532105"/>
    <w:pPr>
      <w:numPr>
        <w:numId w:val="203"/>
      </w:numPr>
      <w:tabs>
        <w:tab w:val="num" w:pos="1070"/>
      </w:tabs>
      <w:spacing w:after="120" w:line="336" w:lineRule="auto"/>
      <w:ind w:left="107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unktor1Znak">
    <w:name w:val="Punktor 1 Znak"/>
    <w:basedOn w:val="Domylnaczcionkaakapitu"/>
    <w:link w:val="Punktor1"/>
    <w:locked/>
    <w:rsid w:val="00532105"/>
    <w:rPr>
      <w:rFonts w:ascii="Calibri" w:hAnsi="Calibri"/>
    </w:rPr>
  </w:style>
  <w:style w:type="paragraph" w:customStyle="1" w:styleId="Punktor1">
    <w:name w:val="Punktor 1"/>
    <w:basedOn w:val="Normalny"/>
    <w:link w:val="Punktor1Znak"/>
    <w:rsid w:val="00532105"/>
    <w:pPr>
      <w:tabs>
        <w:tab w:val="num" w:pos="360"/>
      </w:tabs>
      <w:spacing w:after="120" w:line="336" w:lineRule="auto"/>
      <w:ind w:left="360" w:hanging="360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Punktor2Znak">
    <w:name w:val="Punktor 2 Znak"/>
    <w:basedOn w:val="Domylnaczcionkaakapitu"/>
    <w:link w:val="Punktor2"/>
    <w:locked/>
    <w:rsid w:val="00532105"/>
    <w:rPr>
      <w:rFonts w:ascii="Calibri" w:hAnsi="Calibri"/>
    </w:rPr>
  </w:style>
  <w:style w:type="paragraph" w:customStyle="1" w:styleId="Punktor2">
    <w:name w:val="Punktor 2"/>
    <w:basedOn w:val="Normalny"/>
    <w:link w:val="Punktor2Znak"/>
    <w:rsid w:val="00532105"/>
    <w:pPr>
      <w:tabs>
        <w:tab w:val="num" w:pos="1080"/>
      </w:tabs>
      <w:spacing w:after="120" w:line="336" w:lineRule="auto"/>
      <w:ind w:left="1080" w:hanging="360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FontStyle23">
    <w:name w:val="Font Style23"/>
    <w:basedOn w:val="Domylnaczcionkaakapitu"/>
    <w:uiPriority w:val="99"/>
    <w:rsid w:val="00532105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532105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20">
    <w:name w:val="Font Style20"/>
    <w:basedOn w:val="Domylnaczcionkaakapitu"/>
    <w:uiPriority w:val="99"/>
    <w:rsid w:val="00532105"/>
    <w:rPr>
      <w:rFonts w:ascii="Arial" w:hAnsi="Arial" w:cs="Arial"/>
      <w:i/>
      <w:iCs/>
      <w:sz w:val="20"/>
      <w:szCs w:val="20"/>
    </w:rPr>
  </w:style>
  <w:style w:type="table" w:customStyle="1" w:styleId="Tabela-Siatka15">
    <w:name w:val="Tabela - Siatka15"/>
    <w:basedOn w:val="Standardowy"/>
    <w:next w:val="Tabela-Siatka"/>
    <w:uiPriority w:val="39"/>
    <w:rsid w:val="00EA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85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14D257-D656-485E-B998-493FE4A30F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F652D8-E1A3-4246-A467-E20647F9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Burzmińska Natalia</cp:lastModifiedBy>
  <cp:revision>3</cp:revision>
  <cp:lastPrinted>2022-05-11T12:43:00Z</cp:lastPrinted>
  <dcterms:created xsi:type="dcterms:W3CDTF">2022-05-13T07:30:00Z</dcterms:created>
  <dcterms:modified xsi:type="dcterms:W3CDTF">2022-05-16T12:00:00Z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